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ocumentparent-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4"/>
        <w:gridCol w:w="3402"/>
        <w:gridCol w:w="283"/>
        <w:gridCol w:w="7513"/>
        <w:gridCol w:w="424"/>
      </w:tblGrid>
      <w:tr w:rsidR="00787042" w14:paraId="30184B38" w14:textId="77777777" w:rsidTr="00D80AF1">
        <w:trPr>
          <w:trHeight w:val="16118"/>
          <w:tblCellSpacing w:w="0" w:type="dxa"/>
        </w:trPr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3D8326" w14:textId="77777777" w:rsidR="00787042" w:rsidRDefault="00000000" w:rsidP="00B6242B">
            <w:pPr>
              <w:spacing w:line="360" w:lineRule="auto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pict w14:anchorId="3CB9D08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0;margin-top:0;width:595.3pt;height:110.5pt;z-index:-251658752;mso-position-horizontal-relative:page;mso-position-vertical-relative:page" o:allowincell="f" fillcolor="#aeafb1" strokecolor="#aeafb1">
                  <w10:wrap anchorx="page" anchory="page"/>
                </v:shape>
              </w:pict>
            </w:r>
          </w:p>
        </w:tc>
        <w:tc>
          <w:tcPr>
            <w:tcW w:w="3402" w:type="dxa"/>
            <w:shd w:val="clear" w:color="auto" w:fill="404040"/>
            <w:tcMar>
              <w:top w:w="400" w:type="dxa"/>
              <w:left w:w="180" w:type="dxa"/>
              <w:bottom w:w="300" w:type="dxa"/>
              <w:right w:w="180" w:type="dxa"/>
            </w:tcMar>
            <w:hideMark/>
          </w:tcPr>
          <w:p w14:paraId="1CDD215F" w14:textId="77777777" w:rsidR="00787042" w:rsidRDefault="00183FEA" w:rsidP="00B6242B">
            <w:pPr>
              <w:pStyle w:val="documentleft-boxpict-secsectionsectiontitle"/>
              <w:pBdr>
                <w:top w:val="none" w:sz="0" w:space="20" w:color="auto"/>
                <w:right w:val="none" w:sz="0" w:space="5" w:color="auto"/>
              </w:pBdr>
              <w:spacing w:line="360" w:lineRule="auto"/>
              <w:ind w:left="180" w:right="280"/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z w:val="2"/>
                <w:szCs w:val="2"/>
                <w:shd w:val="clear" w:color="auto" w:fill="auto"/>
              </w:rPr>
            </w:pPr>
            <w:r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z w:val="2"/>
                <w:szCs w:val="2"/>
                <w:shd w:val="clear" w:color="auto" w:fill="auto"/>
              </w:rPr>
              <w:t> </w:t>
            </w:r>
          </w:p>
          <w:p w14:paraId="6A5607CF" w14:textId="77777777" w:rsidR="00787042" w:rsidRDefault="00183FEA" w:rsidP="00B6242B">
            <w:pPr>
              <w:pStyle w:val="documentsection-cntcicon-rownth-child1icon-svg"/>
              <w:spacing w:line="360" w:lineRule="auto"/>
              <w:ind w:left="180" w:right="280"/>
              <w:jc w:val="center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3F829FF8" wp14:editId="113FB268">
                  <wp:extent cx="178201" cy="178306"/>
                  <wp:effectExtent l="0" t="0" r="0" b="0"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6894A" w14:textId="77777777" w:rsidR="00787042" w:rsidRDefault="00183FEA" w:rsidP="00B6242B">
            <w:pPr>
              <w:pStyle w:val="documenticon-rowico-txt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hebasirry83@gmail.com</w:t>
            </w:r>
          </w:p>
          <w:p w14:paraId="3B7D7D60" w14:textId="77777777" w:rsidR="00787042" w:rsidRDefault="00183FEA" w:rsidP="00B6242B">
            <w:pPr>
              <w:pStyle w:val="documenticon-rowicon-svg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53ABF3EE" wp14:editId="06B9DB7D">
                  <wp:extent cx="178201" cy="178306"/>
                  <wp:effectExtent l="0" t="0" r="0" b="0"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FAD22" w14:textId="77777777" w:rsidR="00787042" w:rsidRDefault="00183FEA" w:rsidP="00B6242B">
            <w:pPr>
              <w:pStyle w:val="documenticon-rowico-txt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(+2) 01006856399</w:t>
            </w:r>
            <w:r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  <w:t xml:space="preserve"> </w:t>
            </w:r>
          </w:p>
          <w:p w14:paraId="1DE1CDD1" w14:textId="77777777" w:rsidR="00787042" w:rsidRDefault="00183FEA" w:rsidP="00B6242B">
            <w:pPr>
              <w:pStyle w:val="documenticon-rowicon-svg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2325FEB6" wp14:editId="03A95DB8">
                  <wp:extent cx="178201" cy="178306"/>
                  <wp:effectExtent l="0" t="0" r="0" b="0"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A183F1" w14:textId="37E5447A" w:rsidR="00787042" w:rsidRDefault="00183FEA" w:rsidP="00B6242B">
            <w:pPr>
              <w:pStyle w:val="documenticon-rowzipsuffix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Cairo</w:t>
            </w:r>
            <w:r w:rsidR="004F3E3A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,</w:t>
            </w: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 xml:space="preserve"> Egypt</w:t>
            </w:r>
          </w:p>
          <w:p w14:paraId="214FBD86" w14:textId="77777777" w:rsidR="00787042" w:rsidRDefault="00183FEA" w:rsidP="00B6242B">
            <w:pPr>
              <w:pStyle w:val="documenticon-rowzipprefix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vanish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vanish/>
                <w:color w:val="FFFFFF"/>
                <w:sz w:val="20"/>
                <w:szCs w:val="20"/>
              </w:rPr>
              <w:t>Cairo Egypt</w:t>
            </w:r>
          </w:p>
          <w:p w14:paraId="0B2672A8" w14:textId="77777777" w:rsidR="00787042" w:rsidRDefault="00183FEA" w:rsidP="00B6242B">
            <w:pPr>
              <w:pStyle w:val="documentparent-containerleft-boxsection-cntccntcMarginBottom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</w:rPr>
              <w:t> </w:t>
            </w:r>
          </w:p>
          <w:p w14:paraId="5D095A9D" w14:textId="77777777" w:rsidR="00787042" w:rsidRDefault="00183FEA" w:rsidP="00B6242B">
            <w:pPr>
              <w:pStyle w:val="documentleft-boxheadingsectiontitle"/>
              <w:pBdr>
                <w:top w:val="single" w:sz="8" w:space="20" w:color="FFFFFF"/>
              </w:pBdr>
              <w:spacing w:line="360" w:lineRule="auto"/>
              <w:ind w:left="180" w:right="280"/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</w:rPr>
            </w:pPr>
            <w:r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</w:rPr>
              <w:t>Profile</w:t>
            </w:r>
          </w:p>
          <w:p w14:paraId="4AE63318" w14:textId="29CB2898" w:rsidR="00787042" w:rsidRDefault="009C3E53" w:rsidP="00B6242B">
            <w:pPr>
              <w:pStyle w:val="documentadnl-lnksullinth-child1"/>
              <w:spacing w:line="360" w:lineRule="auto"/>
              <w:ind w:left="249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 w:rsidRPr="009C3E53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https://hebasirry.wixsite.com/hebasirry</w:t>
            </w:r>
          </w:p>
          <w:p w14:paraId="7C42F56F" w14:textId="77777777" w:rsidR="00787042" w:rsidRDefault="00183FEA" w:rsidP="00B6242B">
            <w:pPr>
              <w:pStyle w:val="documentleft-boxheadingsectiontitle"/>
              <w:pBdr>
                <w:top w:val="single" w:sz="8" w:space="20" w:color="FFFFFF"/>
              </w:pBdr>
              <w:spacing w:line="360" w:lineRule="auto"/>
              <w:ind w:left="180" w:right="280"/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</w:rPr>
            </w:pPr>
            <w:r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</w:rPr>
              <w:t>Education</w:t>
            </w:r>
          </w:p>
          <w:p w14:paraId="2FCE9BBC" w14:textId="77777777" w:rsidR="00787042" w:rsidRDefault="00183FEA" w:rsidP="00B6242B">
            <w:pPr>
              <w:pStyle w:val="documenteducationparagraphspacing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</w:rPr>
              <w:t> </w:t>
            </w:r>
          </w:p>
          <w:p w14:paraId="2439513E" w14:textId="77777777" w:rsidR="00787042" w:rsidRDefault="00183FEA" w:rsidP="00B6242B">
            <w:pPr>
              <w:pStyle w:val="documentpaddedline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Bachelor of Science, Foreign Trade</w:t>
            </w:r>
          </w:p>
          <w:p w14:paraId="283DEAD7" w14:textId="23DE889F" w:rsidR="008F408B" w:rsidRDefault="00183FEA" w:rsidP="00B6242B">
            <w:pPr>
              <w:pStyle w:val="documentpaddedline"/>
              <w:spacing w:line="360" w:lineRule="auto"/>
              <w:ind w:left="180" w:right="280"/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</w:pPr>
            <w:r>
              <w:rPr>
                <w:rStyle w:val="documenttxt-bold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Faculty of Commerce &amp; Business Administration</w:t>
            </w: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 xml:space="preserve">, </w:t>
            </w:r>
            <w:r w:rsidR="008F408B" w:rsidRPr="008F408B">
              <w:rPr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Helwan University</w:t>
            </w:r>
          </w:p>
          <w:p w14:paraId="45EE781D" w14:textId="4253E9D2" w:rsidR="00787042" w:rsidRDefault="00183FEA" w:rsidP="00B6242B">
            <w:pPr>
              <w:pStyle w:val="documentpaddedline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Cairo, Egypt</w:t>
            </w:r>
          </w:p>
          <w:p w14:paraId="6882BA0A" w14:textId="77777777" w:rsidR="00787042" w:rsidRDefault="00183FEA" w:rsidP="00B6242B">
            <w:pPr>
              <w:pStyle w:val="div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  <w:t> </w:t>
            </w:r>
          </w:p>
          <w:p w14:paraId="7A27F2BD" w14:textId="77777777" w:rsidR="00787042" w:rsidRDefault="00183FEA" w:rsidP="00B6242B">
            <w:pPr>
              <w:pStyle w:val="documentleft-boxheadingsectiontitle"/>
              <w:pBdr>
                <w:top w:val="single" w:sz="8" w:space="20" w:color="FFFFFF"/>
              </w:pBdr>
              <w:spacing w:line="360" w:lineRule="auto"/>
              <w:ind w:left="180" w:right="280"/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</w:rPr>
            </w:pPr>
            <w:r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</w:rPr>
              <w:t>Languages</w:t>
            </w:r>
          </w:p>
          <w:p w14:paraId="69982615" w14:textId="77777777" w:rsidR="00787042" w:rsidRDefault="00183FEA" w:rsidP="00B6242B">
            <w:pPr>
              <w:pStyle w:val="documentlang-secparagraphsinglecolumn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lang-secfieldany"/>
                <w:rFonts w:ascii="Source Sans Pro" w:eastAsia="Source Sans Pro" w:hAnsi="Source Sans Pro" w:cs="Source Sans Pro"/>
                <w:b/>
                <w:bCs/>
                <w:color w:val="FFFFFF"/>
                <w:sz w:val="20"/>
                <w:szCs w:val="20"/>
              </w:rPr>
              <w:t>Arabic:</w:t>
            </w:r>
            <w:r>
              <w:rPr>
                <w:rStyle w:val="documentlang-secnativeLangParafield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documentlang-secfieldany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Native language</w:t>
            </w:r>
          </w:p>
          <w:p w14:paraId="0CF9E35A" w14:textId="440E152E" w:rsidR="00787042" w:rsidRDefault="00183FEA" w:rsidP="00B6242B">
            <w:pPr>
              <w:pStyle w:val="div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lang-secfieldany"/>
                <w:rFonts w:ascii="Source Sans Pro" w:eastAsia="Source Sans Pro" w:hAnsi="Source Sans Pro" w:cs="Source Sans Pro"/>
                <w:b/>
                <w:bCs/>
                <w:color w:val="FFFFFF"/>
                <w:sz w:val="20"/>
                <w:szCs w:val="20"/>
              </w:rPr>
              <w:t>English:</w:t>
            </w:r>
            <w:r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  <w:t xml:space="preserve"> </w:t>
            </w:r>
            <w:r w:rsidR="007B6B11">
              <w:rPr>
                <w:rStyle w:val="documentlang-secfieldany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 xml:space="preserve">Proficient - </w:t>
            </w:r>
            <w:r>
              <w:rPr>
                <w:rStyle w:val="documentlang-secfieldany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C2</w:t>
            </w:r>
          </w:p>
          <w:p w14:paraId="6993A080" w14:textId="77777777" w:rsidR="00787042" w:rsidRDefault="00183FEA" w:rsidP="00B6242B">
            <w:pPr>
              <w:pStyle w:val="fieldsliced-rect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137D07E8" wp14:editId="3EA4FB44">
                  <wp:extent cx="1662273" cy="76775"/>
                  <wp:effectExtent l="0" t="0" r="0" b="0"/>
                  <wp:docPr id="100007" name="Picture 10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273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77A26" w14:textId="77777777" w:rsidR="00787042" w:rsidRDefault="00183FEA" w:rsidP="00B6242B">
            <w:pPr>
              <w:pStyle w:val="documentemptydiv"/>
              <w:spacing w:line="360" w:lineRule="auto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</w:rPr>
              <w:t> </w:t>
            </w:r>
          </w:p>
          <w:p w14:paraId="7465FD69" w14:textId="77777777" w:rsidR="00787042" w:rsidRDefault="00787042" w:rsidP="00B6242B">
            <w:pPr>
              <w:pStyle w:val="documentparent-containerleft-boxParagraph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left="180" w:right="180"/>
              <w:textAlignment w:val="auto"/>
              <w:rPr>
                <w:rStyle w:val="documentparent-containerleft-box"/>
                <w:rFonts w:ascii="Source Sans Pro" w:eastAsia="Source Sans Pro" w:hAnsi="Source Sans Pro" w:cs="Source Sans Pro"/>
                <w:sz w:val="2"/>
                <w:szCs w:val="2"/>
                <w:shd w:val="clear" w:color="auto" w:fill="auto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B79DDC" w14:textId="77777777" w:rsidR="00787042" w:rsidRDefault="00787042" w:rsidP="00B6242B">
            <w:pPr>
              <w:pStyle w:val="documentparent-containerleft-boxParagraph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left="180" w:right="180"/>
              <w:textAlignment w:val="auto"/>
              <w:rPr>
                <w:rStyle w:val="documentparent-containerleft-box"/>
                <w:rFonts w:ascii="Source Sans Pro" w:eastAsia="Source Sans Pro" w:hAnsi="Source Sans Pro" w:cs="Source Sans Pro"/>
                <w:sz w:val="2"/>
                <w:szCs w:val="2"/>
                <w:shd w:val="clear" w:color="auto" w:fill="auto"/>
              </w:rPr>
            </w:pPr>
          </w:p>
        </w:tc>
        <w:tc>
          <w:tcPr>
            <w:tcW w:w="7513" w:type="dxa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Style w:val="documentsection"/>
              <w:tblW w:w="0" w:type="auto"/>
              <w:tblCellSpacing w:w="0" w:type="dxa"/>
              <w:tblLayout w:type="fixed"/>
              <w:tblCellMar>
                <w:top w:w="40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686"/>
            </w:tblGrid>
            <w:tr w:rsidR="00787042" w14:paraId="0EC313F5" w14:textId="77777777">
              <w:trPr>
                <w:tblCellSpacing w:w="0" w:type="dxa"/>
              </w:trPr>
              <w:tc>
                <w:tcPr>
                  <w:tcW w:w="6686" w:type="dxa"/>
                  <w:tcMar>
                    <w:top w:w="6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A2FA603" w14:textId="77777777" w:rsidR="00787042" w:rsidRPr="004F3E3A" w:rsidRDefault="00183FEA" w:rsidP="00B6242B">
                  <w:pPr>
                    <w:pStyle w:val="documentname"/>
                    <w:spacing w:line="360" w:lineRule="auto"/>
                    <w:rPr>
                      <w:rStyle w:val="documentnameSecPARAGRAPHNAMEfirstparagraphparagraph"/>
                      <w:b/>
                      <w:bCs/>
                    </w:rPr>
                  </w:pPr>
                  <w:r w:rsidRPr="004F3E3A">
                    <w:rPr>
                      <w:rStyle w:val="span"/>
                      <w:b/>
                      <w:bCs/>
                    </w:rPr>
                    <w:t>Heba</w:t>
                  </w:r>
                  <w:r w:rsidRPr="004F3E3A">
                    <w:rPr>
                      <w:rStyle w:val="documentnameSecPARAGRAPHNAMEfirstparagraphparagraph"/>
                      <w:b/>
                      <w:bCs/>
                    </w:rPr>
                    <w:t xml:space="preserve"> </w:t>
                  </w:r>
                  <w:r w:rsidRPr="004F3E3A">
                    <w:rPr>
                      <w:rStyle w:val="span"/>
                      <w:b/>
                      <w:bCs/>
                    </w:rPr>
                    <w:t>Sirry</w:t>
                  </w:r>
                </w:p>
                <w:p w14:paraId="01009790" w14:textId="77777777" w:rsidR="00787042" w:rsidRDefault="00787042" w:rsidP="00B6242B">
                  <w:pPr>
                    <w:pStyle w:val="documentnameSecPARAGRAPHNAMEfirstparagraphparagraphParagraph"/>
                    <w:pBdr>
                      <w:top w:val="none" w:sz="0" w:space="0" w:color="auto"/>
                    </w:pBdr>
                    <w:spacing w:line="360" w:lineRule="auto"/>
                    <w:textAlignment w:val="auto"/>
                    <w:rPr>
                      <w:rStyle w:val="documentnameSecPARAGRAPHNAMEfirstparagraphparagraph"/>
                      <w:rFonts w:ascii="Source Sans Pro" w:eastAsia="Source Sans Pro" w:hAnsi="Source Sans Pro" w:cs="Source Sans Pro"/>
                      <w:color w:val="000000"/>
                      <w:sz w:val="2"/>
                      <w:szCs w:val="2"/>
                    </w:rPr>
                  </w:pPr>
                </w:p>
              </w:tc>
            </w:tr>
          </w:tbl>
          <w:p w14:paraId="6CE14AA9" w14:textId="77777777" w:rsidR="00787042" w:rsidRDefault="00183FEA" w:rsidP="00B6242B">
            <w:pPr>
              <w:pStyle w:val="documentnameSecsectionheadingsectiontitle"/>
              <w:spacing w:line="360" w:lineRule="auto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Professional Summary</w:t>
            </w:r>
          </w:p>
          <w:p w14:paraId="1182A005" w14:textId="77777777" w:rsidR="006C64C0" w:rsidRPr="006C64C0" w:rsidRDefault="006C64C0" w:rsidP="006C64C0">
            <w:pPr>
              <w:pStyle w:val="p"/>
              <w:spacing w:line="360" w:lineRule="auto"/>
              <w:jc w:val="lowKashida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6C64C0"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Highly experienced translator with a proven track record of delivering precise translations between English and Arabic. In-depth understanding of cultural nuances to effectively bridge communication gaps. Dedicated to accuracy and reliability.</w:t>
            </w:r>
          </w:p>
          <w:p w14:paraId="5B41A31A" w14:textId="77777777" w:rsidR="006C64C0" w:rsidRPr="006C64C0" w:rsidRDefault="006C64C0" w:rsidP="006C64C0">
            <w:pPr>
              <w:pStyle w:val="p"/>
              <w:spacing w:line="360" w:lineRule="auto"/>
              <w:jc w:val="lowKashida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6C64C0"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Organized and dependable professional, successful at managing multiple priorities with a positive attitude. Willing to take on additional responsibilities to meet team goals.</w:t>
            </w:r>
          </w:p>
          <w:p w14:paraId="5DB93692" w14:textId="6FB2361C" w:rsidR="00787042" w:rsidRDefault="006A623C" w:rsidP="00B6242B">
            <w:pPr>
              <w:pStyle w:val="documentright-boxheadingsectiontitle"/>
              <w:pBdr>
                <w:top w:val="single" w:sz="8" w:space="20" w:color="000000"/>
              </w:pBdr>
              <w:spacing w:line="360" w:lineRule="auto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Services</w:t>
            </w:r>
          </w:p>
          <w:tbl>
            <w:tblPr>
              <w:tblStyle w:val="documentright-boxsection-hiltsinglecolumnhilttable"/>
              <w:tblW w:w="69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94"/>
              <w:gridCol w:w="3373"/>
              <w:gridCol w:w="3373"/>
            </w:tblGrid>
            <w:tr w:rsidR="00787042" w14:paraId="4EB9A4A3" w14:textId="77777777" w:rsidTr="00D80AF1">
              <w:trPr>
                <w:tblCellSpacing w:w="0" w:type="dxa"/>
              </w:trPr>
              <w:tc>
                <w:tcPr>
                  <w:tcW w:w="1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06E8AD6" w14:textId="77777777" w:rsidR="00787042" w:rsidRDefault="00183FEA" w:rsidP="00B6242B">
                  <w:pPr>
                    <w:pStyle w:val="documentright-boxsection-hiltsinglecolumnhilttablehiltPindParagraph"/>
                    <w:spacing w:line="360" w:lineRule="auto"/>
                    <w:rPr>
                      <w:rStyle w:val="documentright-boxsection-hiltsinglecolumnhilttablehiltPind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singlecolumnhilttablehiltPind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BD10064" w14:textId="77777777" w:rsidR="00787042" w:rsidRDefault="00183FEA" w:rsidP="00B6242B">
                  <w:pPr>
                    <w:pStyle w:val="documentulli"/>
                    <w:numPr>
                      <w:ilvl w:val="0"/>
                      <w:numId w:val="2"/>
                    </w:numPr>
                    <w:spacing w:line="360" w:lineRule="auto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Document Translation</w:t>
                  </w:r>
                </w:p>
                <w:p w14:paraId="0EC16B42" w14:textId="2DCD90DC" w:rsidR="00787042" w:rsidRDefault="00183FEA" w:rsidP="00B6242B">
                  <w:pPr>
                    <w:pStyle w:val="documentulli"/>
                    <w:numPr>
                      <w:ilvl w:val="0"/>
                      <w:numId w:val="2"/>
                    </w:numPr>
                    <w:spacing w:line="360" w:lineRule="auto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 xml:space="preserve">Project management </w:t>
                  </w:r>
                </w:p>
                <w:p w14:paraId="05901B2F" w14:textId="77777777" w:rsidR="00787042" w:rsidRDefault="00183FEA" w:rsidP="00B6242B">
                  <w:pPr>
                    <w:pStyle w:val="documentulli"/>
                    <w:numPr>
                      <w:ilvl w:val="0"/>
                      <w:numId w:val="2"/>
                    </w:numPr>
                    <w:spacing w:line="360" w:lineRule="auto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Document Review</w:t>
                  </w:r>
                </w:p>
                <w:p w14:paraId="046F94D2" w14:textId="423B1D91" w:rsidR="00787042" w:rsidRDefault="00183FEA" w:rsidP="00B6242B">
                  <w:pPr>
                    <w:pStyle w:val="documentulli"/>
                    <w:numPr>
                      <w:ilvl w:val="0"/>
                      <w:numId w:val="2"/>
                    </w:numPr>
                    <w:spacing w:line="360" w:lineRule="auto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 xml:space="preserve">Proofreading </w:t>
                  </w:r>
                </w:p>
                <w:p w14:paraId="47ACFF5A" w14:textId="70EA0EC0" w:rsidR="00787042" w:rsidRDefault="00183FEA" w:rsidP="00B6242B">
                  <w:pPr>
                    <w:pStyle w:val="documentulli"/>
                    <w:numPr>
                      <w:ilvl w:val="0"/>
                      <w:numId w:val="2"/>
                    </w:numPr>
                    <w:spacing w:line="360" w:lineRule="auto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 xml:space="preserve">Editing </w:t>
                  </w:r>
                </w:p>
                <w:p w14:paraId="52CCE8F9" w14:textId="77777777" w:rsidR="00787042" w:rsidRDefault="00787042" w:rsidP="00B6242B">
                  <w:pPr>
                    <w:pStyle w:val="documentright-boxsection-hiltpaddedlineParagraph"/>
                    <w:spacing w:line="360" w:lineRule="auto"/>
                    <w:textAlignment w:val="auto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A128B06" w14:textId="77777777" w:rsidR="00787042" w:rsidRDefault="00183FEA" w:rsidP="00B6242B">
                  <w:pPr>
                    <w:pStyle w:val="documentulli"/>
                    <w:numPr>
                      <w:ilvl w:val="0"/>
                      <w:numId w:val="3"/>
                    </w:numPr>
                    <w:spacing w:line="360" w:lineRule="auto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Technical Document Translation</w:t>
                  </w:r>
                </w:p>
                <w:p w14:paraId="546C349A" w14:textId="77777777" w:rsidR="00787042" w:rsidRDefault="00183FEA" w:rsidP="00B6242B">
                  <w:pPr>
                    <w:pStyle w:val="documentulli"/>
                    <w:numPr>
                      <w:ilvl w:val="0"/>
                      <w:numId w:val="3"/>
                    </w:numPr>
                    <w:spacing w:line="360" w:lineRule="auto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Website Localization</w:t>
                  </w:r>
                </w:p>
                <w:p w14:paraId="562AE677" w14:textId="77777777" w:rsidR="00787042" w:rsidRDefault="00183FEA" w:rsidP="00B6242B">
                  <w:pPr>
                    <w:pStyle w:val="documentulli"/>
                    <w:numPr>
                      <w:ilvl w:val="0"/>
                      <w:numId w:val="3"/>
                    </w:numPr>
                    <w:spacing w:line="360" w:lineRule="auto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Legal Document Translation</w:t>
                  </w:r>
                </w:p>
                <w:p w14:paraId="46D839FF" w14:textId="77777777" w:rsidR="00787042" w:rsidRDefault="00183FEA" w:rsidP="00B6242B">
                  <w:pPr>
                    <w:pStyle w:val="documentulli"/>
                    <w:numPr>
                      <w:ilvl w:val="0"/>
                      <w:numId w:val="3"/>
                    </w:numPr>
                    <w:spacing w:line="360" w:lineRule="auto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Audiovisual Translation</w:t>
                  </w:r>
                </w:p>
                <w:p w14:paraId="7035D283" w14:textId="77777777" w:rsidR="00787042" w:rsidRDefault="00183FEA" w:rsidP="00B6242B">
                  <w:pPr>
                    <w:pStyle w:val="documentulli"/>
                    <w:numPr>
                      <w:ilvl w:val="0"/>
                      <w:numId w:val="3"/>
                    </w:numPr>
                    <w:spacing w:line="360" w:lineRule="auto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Language Localization</w:t>
                  </w:r>
                </w:p>
                <w:p w14:paraId="5BD9D47D" w14:textId="77777777" w:rsidR="00787042" w:rsidRDefault="00183FEA" w:rsidP="00B6242B">
                  <w:pPr>
                    <w:pStyle w:val="documentulli"/>
                    <w:numPr>
                      <w:ilvl w:val="0"/>
                      <w:numId w:val="3"/>
                    </w:numPr>
                    <w:spacing w:line="360" w:lineRule="auto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  <w:sz w:val="20"/>
                      <w:szCs w:val="20"/>
                    </w:rPr>
                    <w:t>Subtitling and Captioning</w:t>
                  </w:r>
                </w:p>
              </w:tc>
            </w:tr>
          </w:tbl>
          <w:p w14:paraId="42EDEA44" w14:textId="77777777" w:rsidR="00787042" w:rsidRDefault="00183FEA" w:rsidP="00B6242B">
            <w:pPr>
              <w:pStyle w:val="documentempty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  <w:t> </w:t>
            </w:r>
          </w:p>
          <w:p w14:paraId="34315BC2" w14:textId="77777777" w:rsidR="00F91E0F" w:rsidRDefault="00F91E0F" w:rsidP="00B6242B">
            <w:pPr>
              <w:pStyle w:val="documentright-boxheadingsectiontitle"/>
              <w:pBdr>
                <w:top w:val="single" w:sz="8" w:space="20" w:color="000000"/>
              </w:pBdr>
              <w:spacing w:line="360" w:lineRule="auto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Work History</w:t>
            </w:r>
          </w:p>
          <w:p w14:paraId="4448CC0A" w14:textId="77777777" w:rsidR="00080291" w:rsidRDefault="00080291" w:rsidP="00080291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October 2024 – Current</w:t>
            </w:r>
          </w:p>
          <w:p w14:paraId="37C86C55" w14:textId="50192022" w:rsidR="00080291" w:rsidRDefault="00080291" w:rsidP="00080291">
            <w:pPr>
              <w:spacing w:line="360" w:lineRule="auto"/>
              <w:textAlignment w:val="auto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proofErr w:type="spellStart"/>
            <w:r w:rsidRPr="00080291">
              <w:rPr>
                <w:rFonts w:ascii="Source Sans Pro" w:eastAsia="Source Sans Pro" w:hAnsi="Source Sans Pro" w:cs="Source Sans Pro"/>
                <w:b/>
                <w:bCs/>
                <w:color w:val="000000"/>
                <w:sz w:val="20"/>
                <w:szCs w:val="20"/>
              </w:rPr>
              <w:t>Eurolize</w:t>
            </w:r>
            <w:proofErr w:type="spellEnd"/>
            <w:r w:rsidRPr="00080291">
              <w:rPr>
                <w:rFonts w:ascii="Source Sans Pro" w:eastAsia="Source Sans Pro" w:hAnsi="Source Sans Pro" w:cs="Source Sans Pro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 and Proofreader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, </w:t>
            </w:r>
            <w:r w:rsidRPr="00080291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Lithuania 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(Remote)</w:t>
            </w:r>
          </w:p>
          <w:p w14:paraId="1EF0C469" w14:textId="77777777" w:rsidR="00080291" w:rsidRDefault="00080291" w:rsidP="00080291">
            <w:pPr>
              <w:spacing w:line="360" w:lineRule="auto"/>
              <w:textAlignment w:val="auto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  <w:p w14:paraId="53CA1468" w14:textId="1A41FCF1" w:rsidR="00D35C6D" w:rsidRDefault="00D35C6D" w:rsidP="00D35C6D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October 2024 – Current</w:t>
            </w:r>
          </w:p>
          <w:p w14:paraId="0A7DC0BC" w14:textId="03CE5700" w:rsidR="00D35C6D" w:rsidRDefault="00D35C6D" w:rsidP="00D35C6D">
            <w:pPr>
              <w:spacing w:line="360" w:lineRule="auto"/>
              <w:textAlignment w:val="auto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D35C6D"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Aalaa Translation Company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 and Proofreader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Kuwait (Remote)</w:t>
            </w:r>
          </w:p>
          <w:p w14:paraId="473A28A6" w14:textId="77777777" w:rsidR="008A6F8D" w:rsidRDefault="008A6F8D" w:rsidP="00D35C6D">
            <w:pPr>
              <w:spacing w:line="360" w:lineRule="auto"/>
              <w:textAlignment w:val="auto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  <w:p w14:paraId="443F6379" w14:textId="77777777" w:rsidR="008A6F8D" w:rsidRDefault="008A6F8D" w:rsidP="008A6F8D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October 2024 – Current</w:t>
            </w:r>
          </w:p>
          <w:p w14:paraId="4ED7EC6D" w14:textId="7FEE6267" w:rsidR="008A6F8D" w:rsidRDefault="008A6F8D" w:rsidP="008A6F8D">
            <w:pPr>
              <w:spacing w:line="360" w:lineRule="auto"/>
              <w:textAlignment w:val="auto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8A6F8D">
              <w:rPr>
                <w:rFonts w:ascii="Source Sans Pro" w:eastAsia="Source Sans Pro" w:hAnsi="Source Sans Pro" w:cs="Source Sans Pro"/>
                <w:b/>
                <w:bCs/>
                <w:color w:val="000000"/>
                <w:sz w:val="20"/>
                <w:szCs w:val="20"/>
              </w:rPr>
              <w:t>GOOD ENTERPRISE LIMITED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Technical Translator and Proofreader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China (Remote)</w:t>
            </w:r>
          </w:p>
          <w:p w14:paraId="748A5602" w14:textId="77777777" w:rsidR="00EE0F33" w:rsidRDefault="00EE0F33" w:rsidP="008A6F8D">
            <w:pPr>
              <w:spacing w:line="360" w:lineRule="auto"/>
              <w:textAlignment w:val="auto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  <w:p w14:paraId="1BA72628" w14:textId="0FF3DD56" w:rsidR="00EE0F33" w:rsidRDefault="005B0934" w:rsidP="00EE0F33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September</w:t>
            </w:r>
            <w:r w:rsidR="00EE0F33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2024 – Current</w:t>
            </w:r>
          </w:p>
          <w:p w14:paraId="536E299E" w14:textId="25DBEA22" w:rsidR="008A6F8D" w:rsidRDefault="00EE0F33" w:rsidP="00063255">
            <w:pPr>
              <w:spacing w:line="360" w:lineRule="auto"/>
              <w:textAlignment w:val="auto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EE0F33">
              <w:rPr>
                <w:rFonts w:ascii="Source Sans Pro" w:eastAsia="Source Sans Pro" w:hAnsi="Source Sans Pro" w:cs="Source Sans Pro"/>
                <w:b/>
                <w:bCs/>
                <w:color w:val="000000"/>
                <w:sz w:val="20"/>
                <w:szCs w:val="20"/>
              </w:rPr>
              <w:t>First Translations</w:t>
            </w:r>
            <w:r>
              <w:rPr>
                <w:rFonts w:ascii="Source Sans Pro" w:eastAsia="Source Sans Pro" w:hAnsi="Source Sans Pro" w:cs="Source Sans Pro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 and Proofreader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Egypt (Remote)</w:t>
            </w:r>
          </w:p>
          <w:p w14:paraId="455C5433" w14:textId="77777777" w:rsidR="00063255" w:rsidRPr="00063255" w:rsidRDefault="00063255" w:rsidP="00063255">
            <w:pPr>
              <w:spacing w:line="360" w:lineRule="auto"/>
              <w:textAlignment w:val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  <w:p w14:paraId="6499E5A9" w14:textId="79E1DE12" w:rsidR="00F91E0F" w:rsidRDefault="00901CEB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February 2017</w:t>
            </w:r>
            <w:r w:rsidR="00F91E0F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–</w:t>
            </w:r>
            <w:r w:rsidR="00F91E0F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July 2022</w:t>
            </w:r>
          </w:p>
          <w:p w14:paraId="7F0C6978" w14:textId="345B1A9E" w:rsidR="00F91E0F" w:rsidRDefault="00901CEB" w:rsidP="00B6242B">
            <w:pPr>
              <w:spacing w:line="360" w:lineRule="auto"/>
              <w:textAlignment w:val="auto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Issa for Certified Legal Translation Office</w:t>
            </w:r>
            <w:r w:rsidR="00F91E0F"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- </w:t>
            </w:r>
            <w:r w:rsidR="00F91E0F"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and Proofreader</w:t>
            </w:r>
            <w:r w:rsidR="00F91E0F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Egypt (Remote)</w:t>
            </w:r>
          </w:p>
          <w:p w14:paraId="1A372213" w14:textId="76F6DA31" w:rsidR="00F91E0F" w:rsidRDefault="00F91E0F" w:rsidP="00B6242B">
            <w:pPr>
              <w:spacing w:line="360" w:lineRule="auto"/>
              <w:textAlignment w:val="auto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  <w:p w14:paraId="43219BA9" w14:textId="77777777" w:rsidR="00901CEB" w:rsidRDefault="00901CEB" w:rsidP="00901CE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October 2020 - Current</w:t>
            </w:r>
          </w:p>
          <w:p w14:paraId="7B5D8DEA" w14:textId="77777777" w:rsidR="00901CEB" w:rsidRDefault="00901CEB" w:rsidP="00901CEB">
            <w:pPr>
              <w:spacing w:line="360" w:lineRule="auto"/>
              <w:textAlignment w:val="auto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CA7EA5"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Somya Translators Pvt Ltd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Delhi, India (Remote)</w:t>
            </w:r>
          </w:p>
          <w:p w14:paraId="771D891A" w14:textId="77777777" w:rsidR="00901CEB" w:rsidRDefault="00901CEB" w:rsidP="00B6242B">
            <w:pPr>
              <w:spacing w:line="360" w:lineRule="auto"/>
              <w:textAlignment w:val="auto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  <w:p w14:paraId="5233B1C7" w14:textId="3AA9D8B2" w:rsidR="00DF25B8" w:rsidRDefault="00DF25B8" w:rsidP="00DF25B8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February 2017 - Current</w:t>
            </w:r>
          </w:p>
          <w:p w14:paraId="2437F6D0" w14:textId="51A557A9" w:rsidR="00DF25B8" w:rsidRDefault="00DF25B8" w:rsidP="00DF25B8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DF25B8"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Fast Link Translation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Egypt (Remote)</w:t>
            </w:r>
          </w:p>
          <w:p w14:paraId="12044309" w14:textId="77777777" w:rsidR="00DF25B8" w:rsidRDefault="00DF25B8" w:rsidP="00DF25B8">
            <w:pPr>
              <w:pStyle w:val="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lastRenderedPageBreak/>
              <w:t> </w:t>
            </w:r>
          </w:p>
          <w:p w14:paraId="1D7334EB" w14:textId="399E070C" w:rsidR="00FB2C31" w:rsidRDefault="00FB2C31" w:rsidP="00FB2C31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August 2017 - Current</w:t>
            </w:r>
          </w:p>
          <w:p w14:paraId="67C1D91C" w14:textId="76DFB6B0" w:rsidR="00FB2C31" w:rsidRDefault="00300794" w:rsidP="00FB2C31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300794"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Perfect Translators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 w:rsidR="00FB2C31"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 w:rsidR="00FB2C31"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 and DTP</w:t>
            </w:r>
            <w:r w:rsidR="00FB2C31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Egypt (Remote)</w:t>
            </w:r>
          </w:p>
          <w:p w14:paraId="12B2FACA" w14:textId="77777777" w:rsidR="00FB2C31" w:rsidRDefault="00FB2C31" w:rsidP="00FB2C31">
            <w:pPr>
              <w:pStyle w:val="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 </w:t>
            </w:r>
          </w:p>
          <w:p w14:paraId="5022E195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August 2017 - August 2018</w:t>
            </w:r>
          </w:p>
          <w:p w14:paraId="6534F12F" w14:textId="77777777" w:rsidR="00F91E0F" w:rsidRDefault="00F91E0F" w:rsidP="00B6242B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Tarjamat</w:t>
            </w:r>
            <w:proofErr w:type="spellEnd"/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Translations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USA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(Remote)</w:t>
            </w:r>
          </w:p>
          <w:p w14:paraId="3B159308" w14:textId="77777777" w:rsidR="00F91E0F" w:rsidRDefault="00F91E0F" w:rsidP="00B6242B">
            <w:pPr>
              <w:pStyle w:val="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 </w:t>
            </w:r>
          </w:p>
          <w:p w14:paraId="45B67685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February 2015 - May 2015</w:t>
            </w:r>
          </w:p>
          <w:p w14:paraId="03ED9347" w14:textId="77777777" w:rsidR="00F91E0F" w:rsidRDefault="00F91E0F" w:rsidP="00B6242B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HolidayMe</w:t>
            </w:r>
            <w:proofErr w:type="spellEnd"/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 – Content writer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UEA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(Remote)</w:t>
            </w:r>
          </w:p>
          <w:p w14:paraId="4C37BECB" w14:textId="77777777" w:rsidR="00F91E0F" w:rsidRDefault="00F91E0F" w:rsidP="00B6242B">
            <w:pPr>
              <w:spacing w:line="360" w:lineRule="auto"/>
              <w:textAlignment w:val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  <w:p w14:paraId="119F4DD6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January 2015 - Current</w:t>
            </w:r>
          </w:p>
          <w:p w14:paraId="2779C749" w14:textId="77777777" w:rsidR="00F91E0F" w:rsidRDefault="00F91E0F" w:rsidP="00B6242B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DarLukman</w:t>
            </w:r>
            <w:proofErr w:type="spellEnd"/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Translation Services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Egypt (Remote)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</w:p>
          <w:p w14:paraId="05DF0C5F" w14:textId="77777777" w:rsidR="00F91E0F" w:rsidRDefault="00F91E0F" w:rsidP="00B6242B">
            <w:pPr>
              <w:pStyle w:val="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 </w:t>
            </w:r>
          </w:p>
          <w:p w14:paraId="58EA4B9D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January 2014 - December 2014</w:t>
            </w:r>
          </w:p>
          <w:p w14:paraId="2F639B3B" w14:textId="77777777" w:rsidR="00F91E0F" w:rsidRDefault="00F91E0F" w:rsidP="00B6242B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WikiTerm</w:t>
            </w:r>
            <w:proofErr w:type="spellEnd"/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USA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(Remote)</w:t>
            </w:r>
          </w:p>
          <w:p w14:paraId="1B46EE11" w14:textId="77777777" w:rsidR="00F91E0F" w:rsidRDefault="00F91E0F" w:rsidP="00B6242B">
            <w:pPr>
              <w:pStyle w:val="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  <w:p w14:paraId="0B27CE88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October 2014 - Current</w:t>
            </w:r>
          </w:p>
          <w:p w14:paraId="112AEE68" w14:textId="77777777" w:rsidR="00F91E0F" w:rsidRDefault="00F91E0F" w:rsidP="00B6242B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Vocabridge</w:t>
            </w:r>
            <w:proofErr w:type="spellEnd"/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Ltd.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UK (Remote)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</w:p>
          <w:p w14:paraId="3708CBB2" w14:textId="77777777" w:rsidR="00F91E0F" w:rsidRDefault="00F91E0F" w:rsidP="00B6242B">
            <w:pPr>
              <w:pStyle w:val="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 </w:t>
            </w:r>
          </w:p>
          <w:p w14:paraId="677B432E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May 2014 - Current</w:t>
            </w:r>
          </w:p>
          <w:p w14:paraId="7ECD1B8A" w14:textId="77777777" w:rsidR="00F91E0F" w:rsidRDefault="00F91E0F" w:rsidP="00B6242B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Beijing - </w:t>
            </w:r>
            <w:proofErr w:type="spellStart"/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Sinoview</w:t>
            </w:r>
            <w:proofErr w:type="spellEnd"/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Infotech </w:t>
            </w:r>
            <w:proofErr w:type="spellStart"/>
            <w:proofErr w:type="gramStart"/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Co.,Ltd</w:t>
            </w:r>
            <w:proofErr w:type="spellEnd"/>
            <w:proofErr w:type="gramEnd"/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technical translator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China (Remote)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</w:p>
          <w:p w14:paraId="1DA6898D" w14:textId="77777777" w:rsidR="00F91E0F" w:rsidRDefault="00F91E0F" w:rsidP="00B6242B">
            <w:pPr>
              <w:pStyle w:val="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 </w:t>
            </w:r>
          </w:p>
          <w:p w14:paraId="18F7A8FD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March 2014 - Current</w:t>
            </w:r>
          </w:p>
          <w:p w14:paraId="701A9F50" w14:textId="77777777" w:rsidR="00F91E0F" w:rsidRDefault="00F91E0F" w:rsidP="00B6242B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LocXpress</w:t>
            </w:r>
            <w:proofErr w:type="spellEnd"/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Cairo (Remote)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</w:p>
          <w:p w14:paraId="485EC31D" w14:textId="77777777" w:rsidR="00F91E0F" w:rsidRDefault="00F91E0F" w:rsidP="00B6242B">
            <w:pPr>
              <w:pStyle w:val="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 </w:t>
            </w:r>
          </w:p>
          <w:p w14:paraId="766FFD88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March 2014 - Current</w:t>
            </w:r>
          </w:p>
          <w:p w14:paraId="415E4DFB" w14:textId="77777777" w:rsidR="00F91E0F" w:rsidRDefault="00F91E0F" w:rsidP="00B6242B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Egytranslators</w:t>
            </w:r>
            <w:proofErr w:type="spellEnd"/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Cairo (Remote)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</w:p>
          <w:p w14:paraId="59E26E86" w14:textId="77777777" w:rsidR="00F91E0F" w:rsidRDefault="00F91E0F" w:rsidP="00B6242B">
            <w:pPr>
              <w:pStyle w:val="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 </w:t>
            </w:r>
          </w:p>
          <w:p w14:paraId="5EB6EA70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January 2014 - Current</w:t>
            </w:r>
          </w:p>
          <w:p w14:paraId="2A4CA9C6" w14:textId="77777777" w:rsidR="00F91E0F" w:rsidRDefault="00F91E0F" w:rsidP="00B6242B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Al-Andalus Group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Cairo (Remote)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</w:p>
          <w:p w14:paraId="5A19D7A9" w14:textId="77777777" w:rsidR="00F91E0F" w:rsidRDefault="00F91E0F" w:rsidP="00B6242B">
            <w:pPr>
              <w:pStyle w:val="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 </w:t>
            </w:r>
          </w:p>
          <w:p w14:paraId="2C735A38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January 2014 - Current</w:t>
            </w:r>
          </w:p>
          <w:p w14:paraId="6058D86E" w14:textId="77777777" w:rsidR="00F91E0F" w:rsidRDefault="00F91E0F" w:rsidP="00B6242B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Easy Media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UAE (Remote)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</w:p>
          <w:p w14:paraId="4B73D5BE" w14:textId="77777777" w:rsidR="00F91E0F" w:rsidRDefault="00F91E0F" w:rsidP="00B6242B">
            <w:pPr>
              <w:pStyle w:val="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 </w:t>
            </w:r>
          </w:p>
          <w:p w14:paraId="35DBB570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December 2013 - Current</w:t>
            </w:r>
          </w:p>
          <w:p w14:paraId="48CC543E" w14:textId="77777777" w:rsidR="00F91E0F" w:rsidRDefault="00F91E0F" w:rsidP="00B6242B">
            <w:pPr>
              <w:spacing w:line="360" w:lineRule="auto"/>
              <w:textAlignment w:val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EK Translations Ltd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UK (Remote)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</w:p>
          <w:p w14:paraId="61C89E18" w14:textId="77777777" w:rsidR="00F91E0F" w:rsidRDefault="00F91E0F" w:rsidP="00B6242B">
            <w:pPr>
              <w:spacing w:line="360" w:lineRule="auto"/>
              <w:textAlignment w:val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rtl/>
              </w:rPr>
            </w:pPr>
          </w:p>
          <w:p w14:paraId="6865FB2C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December 2013 - Current</w:t>
            </w:r>
          </w:p>
          <w:p w14:paraId="2B61BBE0" w14:textId="77777777" w:rsidR="00F91E0F" w:rsidRDefault="00F91E0F" w:rsidP="00B6242B">
            <w:pPr>
              <w:pStyle w:val="div"/>
              <w:spacing w:line="360" w:lineRule="auto"/>
              <w:rPr>
                <w:rStyle w:val="documenttxt-bold"/>
                <w:rFonts w:ascii="Source Sans Pro" w:eastAsia="Source Sans Pro" w:hAnsi="Source Sans Pro" w:cs="Arial"/>
                <w:color w:val="000000"/>
                <w:sz w:val="20"/>
                <w:szCs w:val="20"/>
              </w:rPr>
            </w:pPr>
            <w:proofErr w:type="spellStart"/>
            <w:r w:rsidRPr="004E56B4">
              <w:rPr>
                <w:rStyle w:val="documenttxt-bold"/>
                <w:rFonts w:ascii="Source Sans Pro" w:eastAsia="Source Sans Pro" w:hAnsi="Source Sans Pro" w:cs="Arial"/>
                <w:color w:val="000000"/>
                <w:sz w:val="20"/>
                <w:szCs w:val="20"/>
              </w:rPr>
              <w:t>AlBoraq</w:t>
            </w:r>
            <w:proofErr w:type="spellEnd"/>
            <w:r w:rsidRPr="004E56B4">
              <w:rPr>
                <w:rStyle w:val="documenttxt-bold"/>
                <w:rFonts w:ascii="Source Sans Pro" w:eastAsia="Source Sans Pro" w:hAnsi="Source Sans Pro" w:cs="Arial"/>
                <w:color w:val="000000"/>
                <w:sz w:val="20"/>
                <w:szCs w:val="20"/>
              </w:rPr>
              <w:t xml:space="preserve"> Translation Services</w:t>
            </w:r>
            <w:r>
              <w:rPr>
                <w:rStyle w:val="documenttxt-bold"/>
                <w:rFonts w:ascii="Source Sans Pro" w:eastAsia="Source Sans Pro" w:hAnsi="Source Sans Pro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Freelance translator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Cairo (Remote)</w:t>
            </w:r>
          </w:p>
          <w:p w14:paraId="5F7141A3" w14:textId="77777777" w:rsidR="00F91E0F" w:rsidRDefault="00F91E0F" w:rsidP="00B6242B">
            <w:pPr>
              <w:pStyle w:val="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 </w:t>
            </w:r>
          </w:p>
          <w:p w14:paraId="16EFEC13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A80ACF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September 2013 - December 2013</w:t>
            </w:r>
          </w:p>
          <w:p w14:paraId="0D4050EC" w14:textId="77777777" w:rsidR="00F91E0F" w:rsidRDefault="00F91E0F" w:rsidP="00B6242B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SDL Language Weaver Team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Associate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USA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(Remote)</w:t>
            </w:r>
          </w:p>
          <w:p w14:paraId="776D342A" w14:textId="77777777" w:rsidR="00F91E0F" w:rsidRDefault="00F91E0F" w:rsidP="00B6242B">
            <w:pPr>
              <w:pStyle w:val="documentulli"/>
              <w:numPr>
                <w:ilvl w:val="0"/>
                <w:numId w:val="4"/>
              </w:numPr>
              <w:spacing w:line="360" w:lineRule="auto"/>
              <w:ind w:left="440" w:hanging="192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lastRenderedPageBreak/>
              <w:t>Performed post-edit tasks for my language combination.</w:t>
            </w:r>
          </w:p>
          <w:p w14:paraId="33772592" w14:textId="77777777" w:rsidR="00F91E0F" w:rsidRDefault="00F91E0F" w:rsidP="00B6242B">
            <w:pPr>
              <w:pStyle w:val="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 </w:t>
            </w:r>
          </w:p>
          <w:p w14:paraId="7CE924AE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A80ACF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September 2007 - January 2012</w:t>
            </w:r>
          </w:p>
          <w:p w14:paraId="173134D4" w14:textId="77777777" w:rsidR="00F91E0F" w:rsidRDefault="00F91E0F" w:rsidP="00B6242B">
            <w:pPr>
              <w:spacing w:line="360" w:lineRule="auto"/>
              <w:jc w:val="lowKashida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Arab Nile Group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E-marketing &amp; Intl. Sales manager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Cairo, Egypt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</w:p>
          <w:p w14:paraId="55C4682E" w14:textId="77777777" w:rsidR="00F91E0F" w:rsidRPr="00397441" w:rsidRDefault="00F91E0F" w:rsidP="00813D7D">
            <w:pPr>
              <w:pStyle w:val="documentulli"/>
              <w:numPr>
                <w:ilvl w:val="0"/>
                <w:numId w:val="5"/>
              </w:numPr>
              <w:spacing w:line="276" w:lineRule="auto"/>
              <w:ind w:left="440" w:hanging="192"/>
              <w:jc w:val="lowKashida"/>
              <w:rPr>
                <w:rStyle w:val="span"/>
                <w:rFonts w:eastAsia="Source Sans Pro"/>
              </w:rPr>
            </w:pPr>
            <w:r w:rsidRPr="00F14B33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As an E-marketing &amp; International Sales Manager, I oversaw the management of the company’s social media presence across platforms such as Facebook, X, LinkedIn, and other specialized websites.</w:t>
            </w:r>
          </w:p>
          <w:p w14:paraId="6ADD8B45" w14:textId="77777777" w:rsidR="00F91E0F" w:rsidRPr="00F14B33" w:rsidRDefault="00F91E0F" w:rsidP="00813D7D">
            <w:pPr>
              <w:pStyle w:val="documentulli"/>
              <w:numPr>
                <w:ilvl w:val="0"/>
                <w:numId w:val="5"/>
              </w:numPr>
              <w:spacing w:line="276" w:lineRule="auto"/>
              <w:ind w:left="440" w:hanging="192"/>
              <w:jc w:val="lowKashida"/>
              <w:rPr>
                <w:rStyle w:val="span"/>
                <w:rFonts w:eastAsia="Source Sans Pr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Also, </w:t>
            </w:r>
            <w:r w:rsidRPr="00F14B33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I managed the company’s website, developed marketing tools, and actively researched new potential customers and distribution channels.</w:t>
            </w:r>
          </w:p>
          <w:p w14:paraId="5034B8BF" w14:textId="40C94DF1" w:rsidR="00F91E0F" w:rsidRDefault="00F91E0F" w:rsidP="00813D7D">
            <w:pPr>
              <w:pStyle w:val="documentulli"/>
              <w:numPr>
                <w:ilvl w:val="0"/>
                <w:numId w:val="5"/>
              </w:numPr>
              <w:spacing w:line="276" w:lineRule="auto"/>
              <w:ind w:left="440" w:hanging="192"/>
              <w:jc w:val="lowKashida"/>
              <w:rPr>
                <w:rStyle w:val="span"/>
                <w:rFonts w:eastAsia="Source Sans Pro"/>
              </w:rPr>
            </w:pPr>
            <w:r w:rsidRPr="00A67972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As part of my responsibilities, I managed the copyright licensing process with prominent foreign publishing houses, including John Wiley, Kogan Page, and McGraw-Hill, based in the UK and USA. This role provided me with valuable experience in both translation and administrative fields.</w:t>
            </w:r>
            <w:r w:rsidRPr="00A67972">
              <w:rPr>
                <w:rStyle w:val="span"/>
                <w:rFonts w:eastAsia="Source Sans Pro"/>
              </w:rPr>
              <w:t> </w:t>
            </w:r>
          </w:p>
          <w:p w14:paraId="05BFE7B4" w14:textId="77777777" w:rsidR="00813D7D" w:rsidRPr="00A67972" w:rsidRDefault="00813D7D" w:rsidP="00813D7D">
            <w:pPr>
              <w:pStyle w:val="documentulli"/>
              <w:spacing w:line="276" w:lineRule="auto"/>
              <w:ind w:left="440"/>
              <w:jc w:val="lowKashida"/>
              <w:rPr>
                <w:rStyle w:val="span"/>
                <w:rFonts w:eastAsia="Source Sans Pro"/>
              </w:rPr>
            </w:pPr>
          </w:p>
          <w:p w14:paraId="11A059C5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A80ACF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March 2007 - July 2007</w:t>
            </w:r>
          </w:p>
          <w:p w14:paraId="4FA0A100" w14:textId="77777777" w:rsidR="00F91E0F" w:rsidRDefault="00F91E0F" w:rsidP="00B6242B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Allied Information Technology Service AITS,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Cairo, Egypt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</w:p>
          <w:p w14:paraId="604D4CF2" w14:textId="3D09AAC1" w:rsidR="00F91E0F" w:rsidRDefault="00F91E0F" w:rsidP="00B6242B">
            <w:pPr>
              <w:pStyle w:val="documentulli"/>
              <w:numPr>
                <w:ilvl w:val="0"/>
                <w:numId w:val="7"/>
              </w:numPr>
              <w:spacing w:line="360" w:lineRule="auto"/>
              <w:ind w:left="440" w:hanging="192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6A77CC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I served as a Data Entry Specialist in the Communication Ministry Project, specifically focusing on the Digital Library.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 </w:t>
            </w:r>
          </w:p>
          <w:p w14:paraId="2907EE5D" w14:textId="77777777" w:rsidR="008A46AA" w:rsidRDefault="008A46AA" w:rsidP="008A46AA">
            <w:pPr>
              <w:pStyle w:val="documentulli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  <w:p w14:paraId="108DD8DA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A80ACF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May 2006 - August 2006</w:t>
            </w:r>
          </w:p>
          <w:p w14:paraId="2CC4DD1E" w14:textId="77777777" w:rsidR="00F91E0F" w:rsidRDefault="00F91E0F" w:rsidP="00B6242B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United Arab Group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Trainee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Cairo, Egypt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</w:p>
          <w:p w14:paraId="17638B09" w14:textId="77777777" w:rsidR="00F91E0F" w:rsidRDefault="00F91E0F" w:rsidP="00B6242B">
            <w:pPr>
              <w:pStyle w:val="documentulli"/>
              <w:numPr>
                <w:ilvl w:val="0"/>
                <w:numId w:val="7"/>
              </w:numPr>
              <w:spacing w:line="360" w:lineRule="auto"/>
              <w:ind w:left="440" w:hanging="192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3 months training in IM &amp; EX Company.</w:t>
            </w:r>
          </w:p>
          <w:p w14:paraId="60D9A884" w14:textId="77777777" w:rsidR="00F91E0F" w:rsidRDefault="00F91E0F" w:rsidP="00B6242B">
            <w:pPr>
              <w:pStyle w:val="documentulli"/>
              <w:numPr>
                <w:ilvl w:val="0"/>
                <w:numId w:val="7"/>
              </w:numPr>
              <w:spacing w:line="360" w:lineRule="auto"/>
              <w:ind w:left="440" w:hanging="192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We learned how to create new marketing channels and how to arrange meetings with potential clients.</w:t>
            </w:r>
          </w:p>
          <w:p w14:paraId="1922BE66" w14:textId="77777777" w:rsidR="00F91E0F" w:rsidRDefault="00F91E0F" w:rsidP="00B6242B">
            <w:pPr>
              <w:pStyle w:val="div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 </w:t>
            </w:r>
          </w:p>
          <w:p w14:paraId="64EF1EDA" w14:textId="77777777" w:rsidR="00F91E0F" w:rsidRDefault="00F91E0F" w:rsidP="00B6242B">
            <w:pPr>
              <w:pStyle w:val="documentpaddedline"/>
              <w:shd w:val="clear" w:color="auto" w:fill="A6A6A6" w:themeFill="background1" w:themeFillShade="A6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A80ACF"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February 2006 - April 2006</w:t>
            </w:r>
          </w:p>
          <w:p w14:paraId="447F7C31" w14:textId="77777777" w:rsidR="00F91E0F" w:rsidRDefault="00F91E0F" w:rsidP="00B6242B">
            <w:pPr>
              <w:spacing w:line="360" w:lineRule="auto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language nursery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semi-bold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English teacher</w:t>
            </w: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, Egypt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</w:p>
          <w:p w14:paraId="69CC4C53" w14:textId="77777777" w:rsidR="00F91E0F" w:rsidRDefault="00F91E0F" w:rsidP="00B6242B">
            <w:pPr>
              <w:pStyle w:val="documentulli"/>
              <w:numPr>
                <w:ilvl w:val="0"/>
                <w:numId w:val="8"/>
              </w:numPr>
              <w:spacing w:line="360" w:lineRule="auto"/>
              <w:ind w:left="440" w:hanging="192"/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English teacher assistant.</w:t>
            </w:r>
          </w:p>
          <w:p w14:paraId="083146B6" w14:textId="77777777" w:rsidR="00787042" w:rsidRDefault="00183FEA" w:rsidP="00B6242B">
            <w:pPr>
              <w:pStyle w:val="documentright-boxheadingsectiontitle"/>
              <w:pBdr>
                <w:top w:val="single" w:sz="8" w:space="20" w:color="000000"/>
              </w:pBdr>
              <w:spacing w:line="360" w:lineRule="auto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Skills and competences</w:t>
            </w:r>
          </w:p>
          <w:p w14:paraId="657271C8" w14:textId="5C57017E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Arabic, C2 - Proficient user</w:t>
            </w:r>
            <w:r w:rsidR="006E3B5F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.</w:t>
            </w:r>
          </w:p>
          <w:p w14:paraId="7283F24D" w14:textId="10E12C66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English, C2 - Proficient user</w:t>
            </w:r>
            <w:r w:rsidR="006E3B5F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.</w:t>
            </w:r>
          </w:p>
          <w:p w14:paraId="4AF35C59" w14:textId="77777777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Excellent knowledge of Windows OS.</w:t>
            </w:r>
          </w:p>
          <w:p w14:paraId="752A9D38" w14:textId="77777777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Excellent Knowledge of Ms. Word.</w:t>
            </w:r>
          </w:p>
          <w:p w14:paraId="7EDE53D8" w14:textId="77777777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Excellent Knowledge of Ms. PowerPoint.</w:t>
            </w:r>
          </w:p>
          <w:p w14:paraId="324371E4" w14:textId="77777777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Excellent Knowledge of Ms. Excel.</w:t>
            </w:r>
          </w:p>
          <w:p w14:paraId="60750B5F" w14:textId="77777777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Excellent Knowledge of Internet and Web Search.</w:t>
            </w:r>
          </w:p>
          <w:p w14:paraId="054229A9" w14:textId="77777777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Photoshop.</w:t>
            </w:r>
          </w:p>
          <w:p w14:paraId="5644EC52" w14:textId="77777777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Illustrator.</w:t>
            </w:r>
          </w:p>
          <w:p w14:paraId="2D2ADAE9" w14:textId="77777777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InDesign.</w:t>
            </w:r>
          </w:p>
          <w:p w14:paraId="601CDD4E" w14:textId="77777777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OCR Professional Programs.</w:t>
            </w:r>
          </w:p>
          <w:p w14:paraId="4E62F02C" w14:textId="77777777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jc w:val="lowKashida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Efficient management for social websites like Facebook, X, LinkedIn and other specialized websites concerning </w:t>
            </w:r>
            <w:proofErr w:type="gramStart"/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publishing</w:t>
            </w:r>
            <w:proofErr w:type="gramEnd"/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sector.</w:t>
            </w:r>
          </w:p>
          <w:p w14:paraId="44A4A4F8" w14:textId="77777777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jc w:val="lowKashida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The ability to create, design and deliver marketing tools, such as flyers, posters 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lastRenderedPageBreak/>
              <w:t>and e-marketing letters for campaigns.</w:t>
            </w:r>
          </w:p>
          <w:p w14:paraId="7B59A7E4" w14:textId="74C24827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SDL TradosStudio</w:t>
            </w:r>
            <w:r w:rsidR="006E3B5F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.</w:t>
            </w:r>
          </w:p>
          <w:p w14:paraId="398AC1F3" w14:textId="04F32226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Translation Workspace</w:t>
            </w:r>
            <w:r w:rsidR="00012B8A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.</w:t>
            </w:r>
          </w:p>
          <w:p w14:paraId="1B3F6551" w14:textId="171E6AC7" w:rsidR="00787042" w:rsidRDefault="00183FEA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memoQ</w:t>
            </w:r>
            <w:proofErr w:type="spellEnd"/>
            <w:r w:rsidR="00012B8A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.</w:t>
            </w:r>
          </w:p>
          <w:p w14:paraId="3B6E03EB" w14:textId="2D6C89C7" w:rsidR="00B517F4" w:rsidRDefault="00D35C6D" w:rsidP="00B6242B">
            <w:pPr>
              <w:pStyle w:val="p"/>
              <w:numPr>
                <w:ilvl w:val="0"/>
                <w:numId w:val="11"/>
              </w:num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Phrase</w:t>
            </w:r>
            <w:r w:rsidR="00B517F4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.</w:t>
            </w:r>
          </w:p>
          <w:p w14:paraId="6A1E8653" w14:textId="2A0C7840" w:rsidR="00787042" w:rsidRDefault="00183FEA" w:rsidP="00B6242B">
            <w:pPr>
              <w:pStyle w:val="p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Basically, I can learn to work with any CAT tool.</w:t>
            </w:r>
          </w:p>
          <w:p w14:paraId="30141D4F" w14:textId="77777777" w:rsidR="00787042" w:rsidRDefault="00183FEA" w:rsidP="00B6242B">
            <w:pPr>
              <w:pStyle w:val="documentright-boxheadingsectiontitle"/>
              <w:pBdr>
                <w:top w:val="single" w:sz="8" w:space="20" w:color="000000"/>
              </w:pBdr>
              <w:spacing w:line="360" w:lineRule="auto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Profile links</w:t>
            </w:r>
          </w:p>
          <w:p w14:paraId="29C8A7AD" w14:textId="77777777" w:rsidR="00812D59" w:rsidRDefault="00812D59" w:rsidP="00B6242B">
            <w:pPr>
              <w:pStyle w:val="p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 w:rsidRPr="00812D59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https://www.linkedin.com/in/heba-sirry/</w:t>
            </w:r>
            <w:r w:rsidRPr="00812D59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</w:t>
            </w:r>
          </w:p>
          <w:p w14:paraId="5514C6DA" w14:textId="3B1EDB1C" w:rsidR="00787042" w:rsidRDefault="00183FEA" w:rsidP="00B6242B">
            <w:pPr>
              <w:pStyle w:val="p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http://www.proz.com/profile/1459928</w:t>
            </w:r>
          </w:p>
          <w:p w14:paraId="191D888B" w14:textId="77777777" w:rsidR="00787042" w:rsidRDefault="00183FEA" w:rsidP="00B6242B">
            <w:pPr>
              <w:pStyle w:val="p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http://schahrzad.translatorscafe.com/</w:t>
            </w:r>
          </w:p>
          <w:p w14:paraId="1D0BECD4" w14:textId="77777777" w:rsidR="00787042" w:rsidRDefault="00183FEA" w:rsidP="00B6242B">
            <w:pPr>
              <w:pStyle w:val="documentright-boxheadingsectiontitle"/>
              <w:pBdr>
                <w:top w:val="single" w:sz="8" w:space="20" w:color="000000"/>
              </w:pBdr>
              <w:spacing w:line="360" w:lineRule="auto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Occupation</w:t>
            </w:r>
          </w:p>
          <w:p w14:paraId="6D893A8F" w14:textId="6369CBCA" w:rsidR="00787042" w:rsidRDefault="00183FEA" w:rsidP="00B6242B">
            <w:pPr>
              <w:pStyle w:val="documentright-boxsinglecolumn"/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Senior Translator,</w:t>
            </w:r>
            <w:r w:rsidR="00817AF1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Editor,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Proofreader, Localizer</w:t>
            </w:r>
            <w:r w:rsidR="00B517F4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and 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DTP specialist</w:t>
            </w:r>
            <w:r w:rsidR="00012B8A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.</w:t>
            </w:r>
          </w:p>
          <w:p w14:paraId="44986CF8" w14:textId="77777777" w:rsidR="00787042" w:rsidRDefault="00183FEA" w:rsidP="00B6242B">
            <w:pPr>
              <w:pStyle w:val="documentright-boxheadingsectiontitle"/>
              <w:pBdr>
                <w:top w:val="single" w:sz="8" w:space="20" w:color="000000"/>
              </w:pBdr>
              <w:spacing w:line="360" w:lineRule="auto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Personal Information</w:t>
            </w:r>
          </w:p>
          <w:p w14:paraId="26994B06" w14:textId="44428200" w:rsidR="00787042" w:rsidRDefault="00183FEA" w:rsidP="00B6242B">
            <w:pPr>
              <w:pStyle w:val="documentulli"/>
              <w:numPr>
                <w:ilvl w:val="0"/>
                <w:numId w:val="9"/>
              </w:numPr>
              <w:spacing w:line="360" w:lineRule="auto"/>
              <w:ind w:left="440" w:hanging="192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Date of Birth: </w:t>
            </w:r>
            <w:r w:rsidR="00F01A89" w:rsidRPr="00F01A89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12</w:t>
            </w:r>
            <w:r w:rsidR="00F01A89" w:rsidRPr="005F7809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vertAlign w:val="superscript"/>
              </w:rPr>
              <w:t>th</w:t>
            </w:r>
            <w:r w:rsidR="00F01A89" w:rsidRPr="00F01A89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March 1983</w:t>
            </w:r>
          </w:p>
          <w:p w14:paraId="61DFF25B" w14:textId="77777777" w:rsidR="00787042" w:rsidRDefault="00183FEA" w:rsidP="00B6242B">
            <w:pPr>
              <w:pStyle w:val="documentulli"/>
              <w:numPr>
                <w:ilvl w:val="0"/>
                <w:numId w:val="9"/>
              </w:numPr>
              <w:spacing w:line="360" w:lineRule="auto"/>
              <w:ind w:left="440" w:hanging="192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Gender: Female</w:t>
            </w:r>
          </w:p>
          <w:p w14:paraId="67616A58" w14:textId="77777777" w:rsidR="00787042" w:rsidRDefault="00183FEA" w:rsidP="00B6242B">
            <w:pPr>
              <w:pStyle w:val="documentulli"/>
              <w:numPr>
                <w:ilvl w:val="0"/>
                <w:numId w:val="9"/>
              </w:numPr>
              <w:spacing w:line="360" w:lineRule="auto"/>
              <w:ind w:left="440" w:hanging="192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Nationality: Egyptian</w:t>
            </w:r>
          </w:p>
          <w:p w14:paraId="1F399148" w14:textId="77777777" w:rsidR="00787042" w:rsidRDefault="00183FEA" w:rsidP="00B6242B">
            <w:pPr>
              <w:pStyle w:val="documentright-boxheadingsectiontitle"/>
              <w:pBdr>
                <w:top w:val="single" w:sz="8" w:space="20" w:color="000000"/>
              </w:pBdr>
              <w:spacing w:line="360" w:lineRule="auto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Accomplishments</w:t>
            </w:r>
          </w:p>
          <w:p w14:paraId="7E872C6D" w14:textId="77777777" w:rsidR="00787042" w:rsidRDefault="00183FEA" w:rsidP="00B6242B">
            <w:pPr>
              <w:pStyle w:val="p"/>
              <w:spacing w:line="360" w:lineRule="auto"/>
              <w:ind w:left="320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I co-translated the following titles:</w:t>
            </w:r>
          </w:p>
          <w:p w14:paraId="22C0576C" w14:textId="1E8EE79E" w:rsidR="00787042" w:rsidRPr="007C2538" w:rsidRDefault="00183FEA" w:rsidP="00B6242B">
            <w:pPr>
              <w:pStyle w:val="documentulli"/>
              <w:numPr>
                <w:ilvl w:val="0"/>
                <w:numId w:val="10"/>
              </w:numPr>
              <w:spacing w:line="360" w:lineRule="auto"/>
              <w:ind w:left="440" w:hanging="192"/>
              <w:jc w:val="lowKashida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(Mission America _ 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rtl/>
              </w:rPr>
              <w:t xml:space="preserve">الولايات المتحدة في الألفية </w:t>
            </w:r>
            <w:r w:rsidR="007C2538">
              <w:rPr>
                <w:rStyle w:val="documentright-box"/>
                <w:rFonts w:ascii="Source Sans Pro" w:eastAsia="Source Sans Pro" w:hAnsi="Source Sans Pro" w:hint="cs"/>
                <w:color w:val="000000"/>
                <w:sz w:val="20"/>
                <w:szCs w:val="20"/>
                <w:rtl/>
              </w:rPr>
              <w:t>الثالثة..</w:t>
            </w:r>
            <w:r w:rsidR="007C2538">
              <w:rPr>
                <w:rStyle w:val="documentright-box"/>
                <w:rFonts w:ascii="Source Sans Pro" w:eastAsia="Source Sans Pro" w:hAnsi="Source Sans Pro"/>
                <w:color w:val="000000"/>
                <w:sz w:val="20"/>
                <w:szCs w:val="20"/>
                <w:rtl/>
              </w:rPr>
              <w:t>.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rtl/>
              </w:rPr>
              <w:t xml:space="preserve"> قوة عظمى في مفترق </w:t>
            </w:r>
            <w:r w:rsidR="007C2538">
              <w:rPr>
                <w:rStyle w:val="documentright-box"/>
                <w:rFonts w:ascii="Source Sans Pro" w:eastAsia="Source Sans Pro" w:hAnsi="Source Sans Pro" w:hint="cs"/>
                <w:color w:val="000000"/>
                <w:sz w:val="20"/>
                <w:szCs w:val="20"/>
                <w:rtl/>
              </w:rPr>
              <w:t>الطرق</w:t>
            </w:r>
            <w:r w:rsidR="007C2538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)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, </w:t>
            </w:r>
            <w:r w:rsidRPr="007C2538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the publisher (Arab Nile Group), 2013.</w:t>
            </w:r>
          </w:p>
          <w:p w14:paraId="47E68D98" w14:textId="77777777" w:rsidR="00787042" w:rsidRDefault="00183FEA" w:rsidP="00B6242B">
            <w:pPr>
              <w:pStyle w:val="documentulli"/>
              <w:numPr>
                <w:ilvl w:val="0"/>
                <w:numId w:val="10"/>
              </w:numPr>
              <w:spacing w:line="360" w:lineRule="auto"/>
              <w:ind w:left="440" w:hanging="192"/>
              <w:jc w:val="lowKashida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em"/>
                <w:rFonts w:ascii="Source Sans Pro" w:eastAsia="Source Sans Pro" w:hAnsi="Source Sans Pro" w:cs="Source Sans Pro"/>
                <w:i/>
                <w:iCs/>
                <w:color w:val="000000"/>
                <w:sz w:val="20"/>
                <w:szCs w:val="20"/>
              </w:rPr>
              <w:t>Shigeo Shingo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 book (fundamental principles of lean manufacturing - 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rtl/>
              </w:rPr>
              <w:t>المبادئ الأساسية للتصنيع اللين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)</w:t>
            </w:r>
          </w:p>
          <w:p w14:paraId="5D87DB87" w14:textId="77777777" w:rsidR="00787042" w:rsidRDefault="00183FEA" w:rsidP="00B6242B">
            <w:pPr>
              <w:pStyle w:val="documentulli"/>
              <w:numPr>
                <w:ilvl w:val="0"/>
                <w:numId w:val="10"/>
              </w:numPr>
              <w:spacing w:line="360" w:lineRule="auto"/>
              <w:ind w:left="440" w:hanging="192"/>
              <w:jc w:val="lowKashida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 xml:space="preserve">(Code of Practice for Project Management for construction and development - 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  <w:rtl/>
              </w:rPr>
              <w:t>قواعد الممارسة لإدارة المشروعات لأغراض البناء والتطوير</w:t>
            </w:r>
            <w: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  <w:t>) (Wiley-Blackwell)</w:t>
            </w:r>
          </w:p>
          <w:p w14:paraId="72D2E55F" w14:textId="0E1F302D" w:rsidR="00863B1B" w:rsidRDefault="00863B1B" w:rsidP="00B6242B">
            <w:pPr>
              <w:pStyle w:val="documentulli"/>
              <w:spacing w:line="360" w:lineRule="auto"/>
              <w:ind w:left="440"/>
              <w:jc w:val="lowKashida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B64F98" w14:textId="77777777" w:rsidR="00787042" w:rsidRDefault="00787042" w:rsidP="00B6242B">
            <w:pPr>
              <w:spacing w:line="360" w:lineRule="auto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</w:tc>
      </w:tr>
    </w:tbl>
    <w:p w14:paraId="2F0A6462" w14:textId="77777777" w:rsidR="00787042" w:rsidRDefault="00183FEA" w:rsidP="00B6242B">
      <w:pPr>
        <w:spacing w:line="360" w:lineRule="auto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color w:val="FFFFFF"/>
          <w:sz w:val="2"/>
        </w:rPr>
        <w:lastRenderedPageBreak/>
        <w:t>.</w:t>
      </w:r>
    </w:p>
    <w:sectPr w:rsidR="00787042" w:rsidSect="00863B1B">
      <w:headerReference w:type="default" r:id="rId11"/>
      <w:footerReference w:type="default" r:id="rId12"/>
      <w:pgSz w:w="11906" w:h="16838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28AA9" w14:textId="77777777" w:rsidR="002C4F35" w:rsidRDefault="002C4F35">
      <w:pPr>
        <w:spacing w:line="240" w:lineRule="auto"/>
      </w:pPr>
      <w:r>
        <w:separator/>
      </w:r>
    </w:p>
  </w:endnote>
  <w:endnote w:type="continuationSeparator" w:id="0">
    <w:p w14:paraId="628BDED9" w14:textId="77777777" w:rsidR="002C4F35" w:rsidRDefault="002C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fontKey="{181AFCCC-E811-492F-AD13-8E26A10F4920}"/>
    <w:embedBold r:id="rId2" w:fontKey="{4C83D848-C26E-4C13-9F28-494B39E3B02B}"/>
    <w:embedItalic r:id="rId3" w:fontKey="{0443A42F-EF83-4C3F-9126-AE4991549062}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  <w:embedRegular r:id="rId4" w:fontKey="{1C0B9E9C-7BA6-4E23-8AEB-4B2E9EEBD4BC}"/>
    <w:embedBold r:id="rId5" w:fontKey="{8F04E4DC-C47F-4777-A6B6-A807F5B4161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4179" w14:textId="77777777" w:rsidR="00787042" w:rsidRDefault="00183FEA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DCCB0" w14:textId="77777777" w:rsidR="002C4F35" w:rsidRDefault="002C4F35">
      <w:pPr>
        <w:spacing w:line="240" w:lineRule="auto"/>
      </w:pPr>
      <w:r>
        <w:separator/>
      </w:r>
    </w:p>
  </w:footnote>
  <w:footnote w:type="continuationSeparator" w:id="0">
    <w:p w14:paraId="2CA76A11" w14:textId="77777777" w:rsidR="002C4F35" w:rsidRDefault="002C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69E45" w14:textId="77777777" w:rsidR="00787042" w:rsidRDefault="00183FEA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7C900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50E8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C2F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3866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0A4E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8C2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F68E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0AC5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5238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D807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A0C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9C1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326F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08A2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FA6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9A83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5276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120E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0862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6AE7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427C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6C875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042D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A6A5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CA7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DE8E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1A2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07A5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085C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227F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44F7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32BA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801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88D8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E2C3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901C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A4A8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52DC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0E27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16D6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FC8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1E08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DE1E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3CF6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360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03E14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F43F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F82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9C4D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6A8B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7EBA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6AC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3C1A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9C01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604CC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6AC2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F65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B2A9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8ECB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BA62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74F6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FE31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3CA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D43EED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18C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0892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9A92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FED7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489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E66B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2430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10D3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B9F46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9AF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FE60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EA35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5C56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2ADA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3855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F0B1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EE78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17D0C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36E4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4E6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206C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781A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02C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3A6A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548C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1633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6993E1D"/>
    <w:multiLevelType w:val="hybridMultilevel"/>
    <w:tmpl w:val="49A0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831599">
    <w:abstractNumId w:val="0"/>
  </w:num>
  <w:num w:numId="2" w16cid:durableId="1759712307">
    <w:abstractNumId w:val="1"/>
  </w:num>
  <w:num w:numId="3" w16cid:durableId="1536194570">
    <w:abstractNumId w:val="2"/>
  </w:num>
  <w:num w:numId="4" w16cid:durableId="1567690486">
    <w:abstractNumId w:val="3"/>
  </w:num>
  <w:num w:numId="5" w16cid:durableId="527762229">
    <w:abstractNumId w:val="4"/>
  </w:num>
  <w:num w:numId="6" w16cid:durableId="2039155415">
    <w:abstractNumId w:val="5"/>
  </w:num>
  <w:num w:numId="7" w16cid:durableId="468329616">
    <w:abstractNumId w:val="6"/>
  </w:num>
  <w:num w:numId="8" w16cid:durableId="2074572687">
    <w:abstractNumId w:val="7"/>
  </w:num>
  <w:num w:numId="9" w16cid:durableId="1655792977">
    <w:abstractNumId w:val="8"/>
  </w:num>
  <w:num w:numId="10" w16cid:durableId="1545756517">
    <w:abstractNumId w:val="9"/>
  </w:num>
  <w:num w:numId="11" w16cid:durableId="594097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042"/>
    <w:rsid w:val="00012B8A"/>
    <w:rsid w:val="00027E10"/>
    <w:rsid w:val="00063255"/>
    <w:rsid w:val="0007169D"/>
    <w:rsid w:val="00080291"/>
    <w:rsid w:val="00183FEA"/>
    <w:rsid w:val="001E713D"/>
    <w:rsid w:val="001E7761"/>
    <w:rsid w:val="002460C9"/>
    <w:rsid w:val="002C4F35"/>
    <w:rsid w:val="00300794"/>
    <w:rsid w:val="00397441"/>
    <w:rsid w:val="004E56B4"/>
    <w:rsid w:val="004F3E3A"/>
    <w:rsid w:val="0054410C"/>
    <w:rsid w:val="00563360"/>
    <w:rsid w:val="005B011C"/>
    <w:rsid w:val="005B0934"/>
    <w:rsid w:val="005E50F4"/>
    <w:rsid w:val="005F7809"/>
    <w:rsid w:val="006213CB"/>
    <w:rsid w:val="00625336"/>
    <w:rsid w:val="006A623C"/>
    <w:rsid w:val="006A77CC"/>
    <w:rsid w:val="006B7136"/>
    <w:rsid w:val="006C64C0"/>
    <w:rsid w:val="006E2C3D"/>
    <w:rsid w:val="006E3B5F"/>
    <w:rsid w:val="006F02BA"/>
    <w:rsid w:val="006F7B87"/>
    <w:rsid w:val="0077779A"/>
    <w:rsid w:val="00787042"/>
    <w:rsid w:val="007B6B11"/>
    <w:rsid w:val="007C2538"/>
    <w:rsid w:val="00812D59"/>
    <w:rsid w:val="00813D7D"/>
    <w:rsid w:val="00817AF1"/>
    <w:rsid w:val="0085065C"/>
    <w:rsid w:val="00863B1B"/>
    <w:rsid w:val="008A46AA"/>
    <w:rsid w:val="008A6F8D"/>
    <w:rsid w:val="008E1380"/>
    <w:rsid w:val="008F408B"/>
    <w:rsid w:val="00901CEB"/>
    <w:rsid w:val="00957482"/>
    <w:rsid w:val="00970A7B"/>
    <w:rsid w:val="009C3E53"/>
    <w:rsid w:val="00A67972"/>
    <w:rsid w:val="00A80ACF"/>
    <w:rsid w:val="00AF15FA"/>
    <w:rsid w:val="00B14BC4"/>
    <w:rsid w:val="00B517F4"/>
    <w:rsid w:val="00B6242B"/>
    <w:rsid w:val="00B6745C"/>
    <w:rsid w:val="00BC57B3"/>
    <w:rsid w:val="00CA7EA5"/>
    <w:rsid w:val="00D35C6D"/>
    <w:rsid w:val="00D80AF1"/>
    <w:rsid w:val="00DD05C8"/>
    <w:rsid w:val="00DF25B8"/>
    <w:rsid w:val="00E47A1B"/>
    <w:rsid w:val="00EE0F33"/>
    <w:rsid w:val="00EE7769"/>
    <w:rsid w:val="00F01A89"/>
    <w:rsid w:val="00F14B33"/>
    <w:rsid w:val="00F27E9F"/>
    <w:rsid w:val="00F91E0F"/>
    <w:rsid w:val="00FA7DF8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1FE749D"/>
  <w15:docId w15:val="{024DBFF4-9DE9-4F2D-9D06-E632371A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tablecell">
    <w:name w:val="document_tablecell"/>
    <w:basedOn w:val="DefaultParagraphFont"/>
  </w:style>
  <w:style w:type="character" w:customStyle="1" w:styleId="documentparent-containerleft-box">
    <w:name w:val="document_parent-container_left-box"/>
    <w:basedOn w:val="DefaultParagraphFont"/>
    <w:rPr>
      <w:color w:val="FFFFFF"/>
      <w:shd w:val="clear" w:color="auto" w:fill="404040"/>
    </w:rPr>
  </w:style>
  <w:style w:type="paragraph" w:customStyle="1" w:styleId="documentparent-containersectionpict-sec">
    <w:name w:val="document_parent-container_section_pict-sec"/>
    <w:basedOn w:val="Normal"/>
    <w:pPr>
      <w:jc w:val="center"/>
    </w:pPr>
  </w:style>
  <w:style w:type="paragraph" w:customStyle="1" w:styleId="documentleft-boxfirstparagraph">
    <w:name w:val="document_left-box_firstparagraph"/>
    <w:basedOn w:val="Normal"/>
  </w:style>
  <w:style w:type="paragraph" w:customStyle="1" w:styleId="div">
    <w:name w:val="div"/>
    <w:basedOn w:val="Normal"/>
  </w:style>
  <w:style w:type="paragraph" w:customStyle="1" w:styleId="documentpict-pcpf-nonepict-secsectionsection-cntc">
    <w:name w:val="document_pict-pcpf-none_pict-sec + section_section-cntc"/>
    <w:basedOn w:val="Normal"/>
  </w:style>
  <w:style w:type="paragraph" w:customStyle="1" w:styleId="documentparent-containerleft-boxheading">
    <w:name w:val="document_parent-container_left-box_heading"/>
    <w:basedOn w:val="Normal"/>
    <w:rPr>
      <w:color w:val="FFFFFF"/>
    </w:rPr>
  </w:style>
  <w:style w:type="paragraph" w:customStyle="1" w:styleId="documentleft-boxpict-secsectionsectiontitle">
    <w:name w:val="document_left-box_pict-sec + section_sectiontitle"/>
    <w:basedOn w:val="Normal"/>
  </w:style>
  <w:style w:type="paragraph" w:customStyle="1" w:styleId="documentaddress">
    <w:name w:val="document_address"/>
    <w:basedOn w:val="Normal"/>
    <w:pPr>
      <w:spacing w:line="260" w:lineRule="atLeast"/>
    </w:pPr>
    <w:rPr>
      <w:sz w:val="20"/>
      <w:szCs w:val="20"/>
    </w:rPr>
  </w:style>
  <w:style w:type="paragraph" w:customStyle="1" w:styleId="documenticon-row">
    <w:name w:val="document_icon-row"/>
    <w:basedOn w:val="Normal"/>
    <w:pPr>
      <w:spacing w:line="260" w:lineRule="atLeast"/>
    </w:pPr>
  </w:style>
  <w:style w:type="paragraph" w:customStyle="1" w:styleId="documentsection-cntcicon-rownth-child1icon-svg">
    <w:name w:val="document_section-cntc_icon-row_nth-child(1)_icon-svg"/>
    <w:basedOn w:val="Normal"/>
  </w:style>
  <w:style w:type="paragraph" w:customStyle="1" w:styleId="documenticon-rowico-txt">
    <w:name w:val="document_icon-row_ico-txt"/>
    <w:basedOn w:val="Normal"/>
    <w:pPr>
      <w:jc w:val="center"/>
    </w:p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icon-rowicon-svg">
    <w:name w:val="document_icon-row_icon-svg"/>
    <w:basedOn w:val="Normal"/>
    <w:pPr>
      <w:jc w:val="center"/>
    </w:pPr>
  </w:style>
  <w:style w:type="paragraph" w:customStyle="1" w:styleId="documenticon-rowzipsuffix">
    <w:name w:val="document_icon-row_zipsuffix"/>
    <w:basedOn w:val="Normal"/>
    <w:pPr>
      <w:jc w:val="center"/>
    </w:pPr>
  </w:style>
  <w:style w:type="paragraph" w:customStyle="1" w:styleId="documenticon-rowzipprefix">
    <w:name w:val="document_icon-row_zipprefix"/>
    <w:basedOn w:val="Normal"/>
    <w:pPr>
      <w:jc w:val="center"/>
    </w:pPr>
  </w:style>
  <w:style w:type="paragraph" w:customStyle="1" w:styleId="documentparent-containerleft-boxsection-cntccntcMarginBottom">
    <w:name w:val="document_parent-container_left-box_section-cntc_cntcMarginBottom"/>
    <w:basedOn w:val="Normal"/>
    <w:pPr>
      <w:spacing w:line="300" w:lineRule="atLeast"/>
    </w:pPr>
    <w:rPr>
      <w:sz w:val="30"/>
      <w:szCs w:val="30"/>
    </w:rPr>
  </w:style>
  <w:style w:type="paragraph" w:customStyle="1" w:styleId="documentparent-containerleft-boxsection">
    <w:name w:val="document_parent-container_left-box_section"/>
    <w:basedOn w:val="Normal"/>
    <w:pPr>
      <w:pBdr>
        <w:right w:val="none" w:sz="0" w:space="5" w:color="auto"/>
      </w:pBdr>
    </w:pPr>
  </w:style>
  <w:style w:type="paragraph" w:customStyle="1" w:styleId="documentleft-boxheadingsectiontitle">
    <w:name w:val="document_left-box_heading_sectiontitle"/>
    <w:basedOn w:val="Normal"/>
    <w:pPr>
      <w:pBdr>
        <w:top w:val="single" w:sz="8" w:space="0" w:color="FFFFFF"/>
        <w:right w:val="none" w:sz="0" w:space="25" w:color="auto"/>
      </w:pBdr>
    </w:pPr>
  </w:style>
  <w:style w:type="paragraph" w:customStyle="1" w:styleId="documentadnl-lnksullinth-child1">
    <w:name w:val="document_adnl-lnks_ul_li_nth-child(1)"/>
    <w:basedOn w:val="Normal"/>
  </w:style>
  <w:style w:type="paragraph" w:customStyle="1" w:styleId="documenteducationparagraph">
    <w:name w:val="document_education_paragraph"/>
    <w:basedOn w:val="Normal"/>
  </w:style>
  <w:style w:type="paragraph" w:customStyle="1" w:styleId="documenteducationparagraphspacing">
    <w:name w:val="document_education_paragraphspacing"/>
    <w:basedOn w:val="Normal"/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paragraph" w:customStyle="1" w:styleId="documentpaddedline">
    <w:name w:val="document_paddedline"/>
    <w:basedOn w:val="Normal"/>
  </w:style>
  <w:style w:type="character" w:customStyle="1" w:styleId="documenttxt-bold">
    <w:name w:val="document_txt-bold"/>
    <w:basedOn w:val="DefaultParagraphFont"/>
    <w:rPr>
      <w:b/>
      <w:bCs/>
    </w:r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paragraph" w:customStyle="1" w:styleId="documentlang-secparagraph">
    <w:name w:val="document_lang-sec_paragraph"/>
    <w:basedOn w:val="Normal"/>
    <w:rPr>
      <w:rFonts w:ascii="Source Sans Pro" w:eastAsia="Source Sans Pro" w:hAnsi="Source Sans Pro" w:cs="Source Sans Pro"/>
      <w:sz w:val="20"/>
      <w:szCs w:val="20"/>
    </w:rPr>
  </w:style>
  <w:style w:type="paragraph" w:customStyle="1" w:styleId="documentlang-secparagraphsinglecolumn">
    <w:name w:val="document_lang-sec_paragraph_singlecolumn"/>
    <w:basedOn w:val="Normal"/>
  </w:style>
  <w:style w:type="character" w:customStyle="1" w:styleId="documentlang-secnativeLangParafield">
    <w:name w:val="document_lang-sec_nativeLangPara_field"/>
    <w:basedOn w:val="DefaultParagraphFont"/>
  </w:style>
  <w:style w:type="character" w:customStyle="1" w:styleId="documentlang-secfieldany">
    <w:name w:val="document_lang-sec_field_any"/>
    <w:basedOn w:val="DefaultParagraphFont"/>
  </w:style>
  <w:style w:type="paragraph" w:customStyle="1" w:styleId="documentleft-boxlang-secparagraphparagraph">
    <w:name w:val="document_left-box_lang-sec_paragraph + paragraph"/>
    <w:basedOn w:val="Normal"/>
  </w:style>
  <w:style w:type="paragraph" w:customStyle="1" w:styleId="fieldsliced-rect">
    <w:name w:val="field + sliced-rect"/>
    <w:basedOn w:val="Normal"/>
  </w:style>
  <w:style w:type="character" w:customStyle="1" w:styleId="fieldsliced-rectCharacter">
    <w:name w:val="field + sliced-rect Character"/>
    <w:basedOn w:val="DefaultParagraphFont"/>
  </w:style>
  <w:style w:type="paragraph" w:customStyle="1" w:styleId="documentemptydiv">
    <w:name w:val="document_emptydiv"/>
    <w:basedOn w:val="Normal"/>
    <w:pPr>
      <w:spacing w:line="20" w:lineRule="atLeast"/>
    </w:pPr>
    <w:rPr>
      <w:sz w:val="2"/>
      <w:szCs w:val="2"/>
    </w:rPr>
  </w:style>
  <w:style w:type="paragraph" w:customStyle="1" w:styleId="documentparent-containerleft-boxParagraph">
    <w:name w:val="document_parent-container_left-box Paragraph"/>
    <w:basedOn w:val="Normal"/>
    <w:pPr>
      <w:pBdr>
        <w:top w:val="none" w:sz="0" w:space="20" w:color="auto"/>
        <w:left w:val="none" w:sz="0" w:space="9" w:color="auto"/>
        <w:right w:val="none" w:sz="0" w:space="9" w:color="auto"/>
      </w:pBdr>
      <w:shd w:val="clear" w:color="auto" w:fill="404040"/>
    </w:pPr>
    <w:rPr>
      <w:color w:val="FFFFFF"/>
      <w:shd w:val="clear" w:color="auto" w:fill="404040"/>
    </w:rPr>
  </w:style>
  <w:style w:type="character" w:customStyle="1" w:styleId="documentright-box">
    <w:name w:val="document_right-box"/>
    <w:basedOn w:val="DefaultParagraphFont"/>
  </w:style>
  <w:style w:type="character" w:customStyle="1" w:styleId="documentnameSecPARAGRAPHNAMEfirstparagraphparagraph">
    <w:name w:val="document_nameSec_PARAGRAPH_NAME_firstparagraph_paragraph"/>
    <w:basedOn w:val="DefaultParagraphFont"/>
  </w:style>
  <w:style w:type="paragraph" w:customStyle="1" w:styleId="documentname">
    <w:name w:val="document_name"/>
    <w:basedOn w:val="Normal"/>
    <w:pPr>
      <w:spacing w:line="520" w:lineRule="atLeast"/>
    </w:pPr>
    <w:rPr>
      <w:rFonts w:ascii="Montserrat" w:eastAsia="Montserrat" w:hAnsi="Montserrat" w:cs="Montserrat"/>
      <w:caps/>
      <w:color w:val="000000"/>
      <w:spacing w:val="20"/>
      <w:sz w:val="48"/>
      <w:szCs w:val="48"/>
    </w:rPr>
  </w:style>
  <w:style w:type="paragraph" w:customStyle="1" w:styleId="documentnameSecPARAGRAPHNAMEfirstparagraphparagraphParagraph">
    <w:name w:val="document_nameSec_PARAGRAPH_NAME_firstparagraph_paragraph Paragraph"/>
    <w:basedOn w:val="Normal"/>
    <w:pPr>
      <w:pBdr>
        <w:top w:val="none" w:sz="0" w:space="30" w:color="auto"/>
      </w:pBdr>
    </w:pPr>
  </w:style>
  <w:style w:type="table" w:customStyle="1" w:styleId="documentsection">
    <w:name w:val="document_section"/>
    <w:basedOn w:val="TableNormal"/>
    <w:tblPr/>
  </w:style>
  <w:style w:type="paragraph" w:customStyle="1" w:styleId="documentnameSecsection">
    <w:name w:val="document_nameSec + section"/>
    <w:basedOn w:val="Normal"/>
  </w:style>
  <w:style w:type="paragraph" w:customStyle="1" w:styleId="documentheading">
    <w:name w:val="document_heading"/>
    <w:basedOn w:val="Normal"/>
    <w:pPr>
      <w:spacing w:line="300" w:lineRule="atLeast"/>
    </w:pPr>
    <w:rPr>
      <w:rFonts w:ascii="Montserrat" w:eastAsia="Montserrat" w:hAnsi="Montserrat" w:cs="Montserrat"/>
      <w:b/>
      <w:bCs/>
      <w:caps/>
      <w:color w:val="000000"/>
      <w:spacing w:val="20"/>
    </w:rPr>
  </w:style>
  <w:style w:type="paragraph" w:customStyle="1" w:styleId="documentnameSecsectionheadingsectiontitle">
    <w:name w:val="document_nameSec + section_heading_sectiontitle"/>
    <w:basedOn w:val="Normal"/>
  </w:style>
  <w:style w:type="paragraph" w:customStyle="1" w:styleId="documentfirstparagraph">
    <w:name w:val="document_firstparagraph"/>
    <w:basedOn w:val="Normal"/>
  </w:style>
  <w:style w:type="paragraph" w:customStyle="1" w:styleId="documentright-boxsinglecolumn">
    <w:name w:val="document_right-box_singlecolumn"/>
    <w:basedOn w:val="Normal"/>
  </w:style>
  <w:style w:type="paragraph" w:customStyle="1" w:styleId="p">
    <w:name w:val="p"/>
    <w:basedOn w:val="Normal"/>
  </w:style>
  <w:style w:type="paragraph" w:customStyle="1" w:styleId="documentsectionParagraph">
    <w:name w:val="document_section Paragraph"/>
    <w:basedOn w:val="Normal"/>
    <w:pPr>
      <w:pBdr>
        <w:top w:val="none" w:sz="0" w:space="20" w:color="auto"/>
      </w:pBdr>
    </w:pPr>
  </w:style>
  <w:style w:type="paragraph" w:customStyle="1" w:styleId="documentright-boxheadingsectiontitle">
    <w:name w:val="document_right-box_heading_sectiontitle"/>
    <w:basedOn w:val="Normal"/>
    <w:pPr>
      <w:pBdr>
        <w:top w:val="single" w:sz="8" w:space="0" w:color="000000"/>
      </w:pBdr>
    </w:pPr>
  </w:style>
  <w:style w:type="paragraph" w:customStyle="1" w:styleId="hiltParaWrapper">
    <w:name w:val="hiltParaWrapper"/>
    <w:basedOn w:val="Normal"/>
  </w:style>
  <w:style w:type="paragraph" w:customStyle="1" w:styleId="documentright-boxsection-hiltsinglecolumn">
    <w:name w:val="document_right-box_section-hilt_singlecolumn"/>
    <w:basedOn w:val="Normal"/>
  </w:style>
  <w:style w:type="character" w:customStyle="1" w:styleId="documentright-boxsection-hiltsinglecolumnhilttablehiltPind">
    <w:name w:val="document_right-box_section-hilt_singlecolumn_hilttable_hiltPind"/>
    <w:basedOn w:val="DefaultParagraphFont"/>
  </w:style>
  <w:style w:type="paragraph" w:customStyle="1" w:styleId="documentright-boxsection-hiltsinglecolumnhilttablehiltPindParagraph">
    <w:name w:val="document_right-box_section-hilt_singlecolumn_hilttable_hiltPind Paragraph"/>
    <w:basedOn w:val="Normal"/>
  </w:style>
  <w:style w:type="character" w:customStyle="1" w:styleId="documentright-boxsection-hiltpaddedline">
    <w:name w:val="document_right-box_section-hilt_paddedline"/>
    <w:basedOn w:val="DefaultParagraphFont"/>
  </w:style>
  <w:style w:type="paragraph" w:customStyle="1" w:styleId="documentulli">
    <w:name w:val="document_ul_li"/>
    <w:basedOn w:val="Normal"/>
  </w:style>
  <w:style w:type="paragraph" w:customStyle="1" w:styleId="documentright-boxsection-hiltpaddedlineParagraph">
    <w:name w:val="document_right-box_section-hilt_paddedline Paragraph"/>
    <w:basedOn w:val="Normal"/>
    <w:pPr>
      <w:textAlignment w:val="top"/>
    </w:pPr>
  </w:style>
  <w:style w:type="table" w:customStyle="1" w:styleId="documentright-boxsection-hiltsinglecolumnhilttable">
    <w:name w:val="document_right-box_section-hilt_singlecolumn_hilttable"/>
    <w:basedOn w:val="TableNormal"/>
    <w:tblPr/>
  </w:style>
  <w:style w:type="paragraph" w:customStyle="1" w:styleId="documentexpr-secparagraph">
    <w:name w:val="document_expr-sec_paragraph"/>
    <w:basedOn w:val="Normal"/>
  </w:style>
  <w:style w:type="character" w:customStyle="1" w:styleId="documentsemi-bold">
    <w:name w:val="document_semi-bold"/>
    <w:basedOn w:val="DefaultParagraphFont"/>
    <w:rPr>
      <w:b/>
      <w:bCs/>
    </w:rPr>
  </w:style>
  <w:style w:type="character" w:customStyle="1" w:styleId="em">
    <w:name w:val="em"/>
    <w:basedOn w:val="DefaultParagraphFont"/>
    <w:rPr>
      <w:bdr w:val="none" w:sz="0" w:space="0" w:color="auto"/>
      <w:vertAlign w:val="baseline"/>
    </w:rPr>
  </w:style>
  <w:style w:type="table" w:customStyle="1" w:styleId="documentparent-container">
    <w:name w:val="document_parent-container"/>
    <w:basedOn w:val="TableNormal"/>
    <w:tblPr/>
  </w:style>
  <w:style w:type="character" w:styleId="Hyperlink">
    <w:name w:val="Hyperlink"/>
    <w:basedOn w:val="DefaultParagraphFont"/>
    <w:uiPriority w:val="99"/>
    <w:unhideWhenUsed/>
    <w:rsid w:val="00A679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Heba Sirry</vt:lpstr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Heba Sirry</dc:title>
  <cp:lastModifiedBy>Heba Sirry</cp:lastModifiedBy>
  <cp:revision>10</cp:revision>
  <cp:lastPrinted>2025-04-09T21:37:00Z</cp:lastPrinted>
  <dcterms:created xsi:type="dcterms:W3CDTF">2024-11-19T18:34:00Z</dcterms:created>
  <dcterms:modified xsi:type="dcterms:W3CDTF">2025-04-09T21:37:00Z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a0a50500-b978-4629-aeb4-eadbcb7477ab</vt:lpwstr>
  </property>
  <property fmtid="{D5CDD505-2E9C-101B-9397-08002B2CF9AE}" pid="3" name="x1ye=0">
    <vt:lpwstr>zJYAAB+LCAAAAAAABAAUm8W26kAUBT8og7gNQ9xdZ3F3z9e/+8ZAgO7Te1ctAopzMIVzJM6jHCsQP+SHsxhOc4JACwQFQ26I205DLThvzuSJd+aawJcf65DK9SGwylSl67shIy3v+7YNRA/r2MT0bUMvVb9C/22hgxf6RMMIre/Am9fs8hgbfSCSN9yelfYesMJ8jz/ahSXNEApXgi8ynHcaPgZjApTFOGK2dDNlowgRh2jcJ3ScvJEfAMkFElo</vt:lpwstr>
  </property>
  <property fmtid="{D5CDD505-2E9C-101B-9397-08002B2CF9AE}" pid="4" name="x1ye=1">
    <vt:lpwstr>fsNMOtQrpGfn8IGVAeqP5y5J6/oWd/p26tZp8z526SYgDkUBpo0CaeO3Eq+MTpCv0MQpabJ6P+hq6xGeeeKIHzRKPWIBsOCYCd30+YcXzDjawMWZZt/pkLjd54bDdZ1KmiAn4EHa4T6ELWxm9e0kSqOysgpn2hav40Dc8GVP2uHsihaLimFDETRmCnnt0w9jRfZqrLRi1velzvN8efeM/zcEw+Fww8037kLZ2oPf9A/sdHCMmixB0AoqFnoUOfY</vt:lpwstr>
  </property>
  <property fmtid="{D5CDD505-2E9C-101B-9397-08002B2CF9AE}" pid="5" name="x1ye=10">
    <vt:lpwstr>qC0xtxAEvvww/1enBpvpaZhgwVK7Z2bWLjmOINtGrzQb0KK6ogdMO06oOP+qNRCAKs6K+Zi1FSWoESs+XuaQTOBWph/AJhB+oS+dVfSw6cPl80OvmVgK6zfzieDetid/W1UYjw07sDZvH7cUdFPRuvkCL7hAUcSGpgh23Pggm3VTWUf9BWhmkHfFjy+bHO+oiCISSfvjEvRyNSJdlRx0FK2m6Rug+BjLUtl4iFUHdEwHEwadUzt1e9ElJ449FUi</vt:lpwstr>
  </property>
  <property fmtid="{D5CDD505-2E9C-101B-9397-08002B2CF9AE}" pid="6" name="x1ye=100">
    <vt:lpwstr>H2P7XLxo6KeC8+5kvv4N/9zQ2kzMZvv8I/SLXAKQX9/CxzPaVaIjYXlwomq+lof+0B1wUKTtEQzDlKASG3Rg5Vkj9imWX0YkqBGf1mhrEt+uVC9ScasjvfDZkBfbMVWpJL4wISJmJFHvlteQtV4FJobx+lGK6zDJappxuVFompzbdES3hdor/bq3beOB9xz351lGekCDXA2fQskyVq4f+pnedqOMZPsncC1QuVJjkOViAPrWx1QgZfEDAn4vfGZ</vt:lpwstr>
  </property>
  <property fmtid="{D5CDD505-2E9C-101B-9397-08002B2CF9AE}" pid="7" name="x1ye=101">
    <vt:lpwstr>hn+3J6wdxjDc+I3KJPe/2BwouSS4SMICoIWeA1ePBsZv2Z1WOArTe5OgN//LHwifyAtAzovuMs37YnPndIogj8OFuVBAN3EC7eferZVkrfT0rOO4fv884WTJj8JGgLa67ap4qYyKj76GnA0XF9rwbosEqmFiempT0I/CxyOFeF0BCfG6s7nzG/XcQymwJ6LT8IGAZSW/ITCAe3Y5s+KSntUM+hxVK08UUdGm7eEqs1z8EOvuUcXGychiTBlsLw4</vt:lpwstr>
  </property>
  <property fmtid="{D5CDD505-2E9C-101B-9397-08002B2CF9AE}" pid="8" name="x1ye=102">
    <vt:lpwstr>tE3pBtMtjUDMUyOIog1FiBlv307pPSoaMC2H7UrkWkPCk7W0kTlZ1h7+vGwdOJCKdEx49vKES6ftH5tX65YoriAS9z/iVDX6LbsUnMJJP4tRsIK3vKE5C8xOfm50smCM/+4JFvWZaLeYOpjUVHRPgrpsKPfXYHaArI1h+52xLDPr6xdEk4PBMZEbhhmLbEjpoZ/bFmTxU6JKEogKMJWQZtggF7hCrm6+BYEU2IrP6s+17xX+L/tgsWGi7tmDvN7</vt:lpwstr>
  </property>
  <property fmtid="{D5CDD505-2E9C-101B-9397-08002B2CF9AE}" pid="9" name="x1ye=103">
    <vt:lpwstr>zFp/jE+xaH8XHip3YhnI4KY03e+Zp6oaq3mXWoVEfbXb4IWd/PfpyK8l/DIVAZe8M/3YdJy51dt/pdDYfzukRzlwfA6i3u7ztapSnR1MaIorXMR90+eqRTkmm/h5BFTLkP4ZuRYVU66CYOrrMBjWQ7F20j2pgFdIaJPyCmAdN5ucqvOQo0c0/Oymviyjp3DzjNcov/kCtkgwKeiI6YghgKL92WjkXQSfdyOzEgHeQyMQVcnLgSUpO4Wc/vsu+BW</vt:lpwstr>
  </property>
  <property fmtid="{D5CDD505-2E9C-101B-9397-08002B2CF9AE}" pid="10" name="x1ye=104">
    <vt:lpwstr>wfXIPEMN49cxk8AFUa1skDrkxZqYcMknLRpzfazaurvW9Xd2l67GOt+eAbUVJ0Ku45nTOQJzw7rmnR+zgJ7HAlKe/iObWDdda7uR306ar60E3bhR40HgznZrcWTYZxLeYeoVlyQH/K+bb+JAvwtHo+8/rReEvHe2LriAR8w81m5fyHCemY0Ps8DeLWQNHRGCjf1w5HKiwOgDD3zzTgxc6gHZHK4KTx5jSS8EcYCiooIuEoV8qklBtYkXOEVtAJ/</vt:lpwstr>
  </property>
  <property fmtid="{D5CDD505-2E9C-101B-9397-08002B2CF9AE}" pid="11" name="x1ye=105">
    <vt:lpwstr>L4lY4hul4FxK0lwbxB0d4w4Oob9TK4PF7arcvyw+G9jdpZnoaBb6CGbL9JRSRYh6MvmQwm2MVyPmD64QSxBhATrSgkDil/X4T72w/cmKez43nC9MEICMIgojuSOY48DTk94ckgtohiRym63kvuF9XRxuVfmrnCw0eytTuMYxmkKdm0JBx93YmJhlxC68slVKbroh91kth5FHEPscXDzrXW+nLSfKsF5h+iPfLfsSD6xDiZQZD54g3O3+Fd40x2C</vt:lpwstr>
  </property>
  <property fmtid="{D5CDD505-2E9C-101B-9397-08002B2CF9AE}" pid="12" name="x1ye=106">
    <vt:lpwstr>T0fTu/PbouqzrgyRA1nPuATZoMd1A64yLSpHgFzGvB1pbAhsOUP5dchuETObF+SCu2+OaN+12Jt+eQiGWd5h/p05VLvGaXreAEEDMiiYbC6r7TjiU6IyU/4TkHFVby/cd1ATeXeGjtB3WGKoIzRMwPi9BjMP9ApYW3Lk6BHVqX5M8azW+FD/AwqdaiHCtri/AZurv9zOqAPOLl3pqcIL8eXIZqScQxnbAqH8T5sB+lcY6EsadOZJ2bzvC1a9+19</vt:lpwstr>
  </property>
  <property fmtid="{D5CDD505-2E9C-101B-9397-08002B2CF9AE}" pid="13" name="x1ye=107">
    <vt:lpwstr>JGerg6TlvpPSJauU4eUz4yTYRh56eqO6teIG7ufuZK7KOLytqcDALnlB5gmmarl9KIpp/tgeLrry/0Je1msPxdAUaar0emYKiQIfU2Sa2CLYywphCrZaWECxp+3reYkw3AGSF+WYmu3IJtiiY523m2SVxKkkRkEJlTBKrR9f5R2QiRXfASGJh1cUK6LqTfJQbjZAr2okxgpYplQ9SaNqitli0Pax/CTqCQ36KlVsJ6JfKqTQCBnHL4Tuq4WYuoP</vt:lpwstr>
  </property>
  <property fmtid="{D5CDD505-2E9C-101B-9397-08002B2CF9AE}" pid="14" name="x1ye=108">
    <vt:lpwstr>6WynuELeghRvbiEOun48W3yud9sI2ztF9fxKxjBmrww329iAC3XN/PTTIretnq9Q3gvnHWdVR+OHB8LKQ1htOn5Bf8vQVWR0QpUkPxeg34aiQxW7FDC9Myjanv8c/B23FSITdtYfaXf8ymxUpx8c+goPXE87Zu00e80H19v1q7x4m5luCnUbv9kVw7mmZIeiEHMZ+plRvgBSPAjreL+iqqNyb/+gmiecCVgUgSX/f534rsveXhXHa5e7ywcBh+I</vt:lpwstr>
  </property>
  <property fmtid="{D5CDD505-2E9C-101B-9397-08002B2CF9AE}" pid="15" name="x1ye=109">
    <vt:lpwstr>c3C9vkeThTizYbO0xtHcN9Ql83F9fFzz7um3c25bby0tty7nkxWc9eJIyf8MiAo/W/r/oIFv3bZ6VDmJUgFrxt3ZzP3luwyXVfpm5mSXFtNlHIpu/jlda3bbgvwT8plQ8DbNeDAIBsYHqk1QGcysZygQLEXPykTaAuwwrTq0HNsiieFUoSRrehUP8Asfmoc30KkltyDcwD2/OBFS26w4yMtDKS8rOMrpLrJC6hF45jhV18MNRpsIms4QSNlXBWx</vt:lpwstr>
  </property>
  <property fmtid="{D5CDD505-2E9C-101B-9397-08002B2CF9AE}" pid="16" name="x1ye=11">
    <vt:lpwstr>qLg9oRMLHKRdH4dmokba1GLiXOdQ5GPJ5vhTpG8SvemSjoRw08gC4ikuTww7+i9h3MYGKpdnH/sdBDKhAVNwzmZMtbgim79oZpQnecLL1gmd8imok7vE6G6peT+BCrY34m+UeQhedOY57N9Ptq/yGmWGXvhxb+no5yVTIai/eyJ14iB/sHmdFTbSgncU/51oNANEJUt1nz7d+3haKUjjQ33FD03D4ZVrQThzIJiXxgFFbvah3GGBKOY1izBTm4m</vt:lpwstr>
  </property>
  <property fmtid="{D5CDD505-2E9C-101B-9397-08002B2CF9AE}" pid="17" name="x1ye=110">
    <vt:lpwstr>2R3OFcN+F+o03jkfHd88oOHggCyTkX85fMxgoAnX+8W31hpvnymHgSZG6CmtcakZor4f+FD5vQRehvyn5TBz4Ddt8ogXzylLQCyeAMNckPfOtLuZ8SIdFxhlFjxUK8wvux23gVyjVuqyAFVqz+PyDndcqqFLt5icD+8NvzZqsjjhv85u5kSl25GdlDIBvCY1AXQ9JW2Tdsx5oR4vbKSZDWf6O1hJfkhYW3XSsb2zgD+256FX2juLU6ttUy8mvXL</vt:lpwstr>
  </property>
  <property fmtid="{D5CDD505-2E9C-101B-9397-08002B2CF9AE}" pid="18" name="x1ye=111">
    <vt:lpwstr>HZU81gI0m0aWecQxJRRKGaLO1YOM/Y4ecAd59HU5GjQ7MJdKuLPCRRTTr+gO463hxmETCKQuecW0HdiDjxdZUYsr5hO4hwsBDTP/n90r0Z4KEHHpE47mVcwZvr5j6uWrfeOti+948FR2YoUI6h7D721z7bnYZBZcT57A4qUhsbNov99o3QLhvFD3SiSAJkYJM3B9uFIjbDo5I5VsmT/+D3/s33r637wsBhIVsS3k7uAw9XBrIgOcWMDBzPuvJoH</vt:lpwstr>
  </property>
  <property fmtid="{D5CDD505-2E9C-101B-9397-08002B2CF9AE}" pid="19" name="x1ye=112">
    <vt:lpwstr>p9vMqIZikGWr+qwqdBwUmfDV2Oik7eOe2KaXomcn1ZcaHrLWYdaDMRsAzRsykYKhWseTKoNqmDXbXfCMO5v/5Zv8xZDDpDJHbn4694MjVV1MfkesRK/AqLGwHGo5btzxyFr3qVFb/RhWbVHL4appQlji49N1i4/EIu0/8bSCc2GaL8GQouMHMnshVfu9QK3cew+SGOOn/gj4sNWoVZKu4FVtQZ7mwBfeVM4bX5qcIm0U9baeMiwi6zcghHQHdKk</vt:lpwstr>
  </property>
  <property fmtid="{D5CDD505-2E9C-101B-9397-08002B2CF9AE}" pid="20" name="x1ye=113">
    <vt:lpwstr>tOweVvE7xi6EEd989azgejWFs9uEUMBmfINlz5LfKOT2KujseVv35tZv4wFJLfw4Y4o2Zhuq3TbUvWDah0cYH8nn6989ABh5PJ6O13VyzdFZ61d2LpTXK1S88o9JEIMVSJkiLbMA9Nn39AQNPc4ykcVmhJinc4wZofopc1jiKjfC+h/JQ3yNOi+1WYHmXCcumTg2NRjCFNvsXbyNMd/mB1tzWzs8hffJbmd0TdknZsWU1ZuNMY/3psDvDlIIwI4</vt:lpwstr>
  </property>
  <property fmtid="{D5CDD505-2E9C-101B-9397-08002B2CF9AE}" pid="21" name="x1ye=114">
    <vt:lpwstr>cFOKR05ptJUjP93MzxRVe6JKk4j7/PiYscWmV5RVsDO8UclXyp4Auurd0qPFPIsUGCSgEm1HQ2ixUlMbbwUSS3KT8/prfG9y54XJezZC545+cJqjzHUU8OAnioh9xUFMedYscXkyDqDC/KOeqX8Z3BwKyuW2n50X7+rLaRV5YW+Q4AC3KzPLAnzT7EjBDiGEByvDxZOKm8ci8F3W4hzZizX6Z0jzGsVdmjZ1PpAR7umvf1EKMaFrcuZniNaXTgM</vt:lpwstr>
  </property>
  <property fmtid="{D5CDD505-2E9C-101B-9397-08002B2CF9AE}" pid="22" name="x1ye=115">
    <vt:lpwstr>nhaVU1553TVPO7xCQuMgR63p8D/n/ieGAzXm5Jf4wRSwE+3zLWqzbfE1A4LXe+j1JPN3/r11YcbjNOH6pPVWeN2JZU8f5jwQk9kA2Hle0H3NV3hgAyq4QKX05YK8ttMCLd5iuNe8kpm4WMrseZgV7r44SkVxcEkX6JTH7vqt+8dHv6LPm6sfG29uR7t5FYrQjp2R2NlUlmG4F6T/J4Oklk32cyamuhxtJf0BznrLzuMvelDlaTG/g43xWjFAKAT</vt:lpwstr>
  </property>
  <property fmtid="{D5CDD505-2E9C-101B-9397-08002B2CF9AE}" pid="23" name="x1ye=116">
    <vt:lpwstr>yXUUcafFOpT2BmX+TvcVYzvGmSXEpEVXmcnfEEA8mWh2sq2ldKo2Pg9LqKpWqQb3PaeG1/JkcvoIZ9HFYBK6dz+RW8dJ95Bu0T8j2pvQ6yPyTfvO3B3iT2bogf5OPvnwCvPt6WVZ5zJAieDHfDDvMXdVm1GrU/uHTNPws33D64DbbBUDiRLHb4R5mQVi8ZI8mKRnsb/tjQzGkim0NR78Wt69WlmqfEcVfEFcjZF2T+dGc1g0PjpWHuEQQlj4dP2</vt:lpwstr>
  </property>
  <property fmtid="{D5CDD505-2E9C-101B-9397-08002B2CF9AE}" pid="24" name="x1ye=117">
    <vt:lpwstr>b/z5I6rqtLlKlipZAxQWpa4Fi6i3ngVsNn/k5Q4Qnpco0Ytrjta8UVOFFgotY41nBWKfB83RT1hL1ug3iGfa8GliiIUFWtkXbFgPs+l9E/iWqLudgKhzZ0yDZAdI1+6iyTyYjICk4oISuamof/QYBl4ECL60iGrlSBFA5+dnHnVjM+eNVO4GozK2K++9YPx1En2SiZUzr5AUELW2pw2WcvfO0313g6Iw+regrC2mHGSUcCtO3+KNXdOY54dXEcG</vt:lpwstr>
  </property>
  <property fmtid="{D5CDD505-2E9C-101B-9397-08002B2CF9AE}" pid="25" name="x1ye=118">
    <vt:lpwstr>MaqIrfDX0TDvWZRNZT+RFcCXegUkCENg5J+EoJf6Z6h04gp9q46BlzQKaJGt8KUV7Rr4ak4yRMR/RjMOcjWyqWF0Lnsvi1N2H6CwKIyOzBh6CiTDE/+1zIKpkJaH5NNRp/hKfeKI/ltToKoYRCcSpJV7YEFNEVDoeXziLzMuPTrc8XFTNTh0HWG3QuyW8jERnVYbuUJn6tesgxqqePQr00cuaozYgkwJS7Eenuvj45EfId6A9DLsmSt/hYTBmjZ</vt:lpwstr>
  </property>
  <property fmtid="{D5CDD505-2E9C-101B-9397-08002B2CF9AE}" pid="26" name="x1ye=119">
    <vt:lpwstr>iZQxQfIlKi9LWIffwHXPUqUnQ9f+j7aO7o7sTJ1r4JUYA2ga2Z6wwKHlHmG5vUximVgYu/Y5iR/YlhdeKJfdHdPYhHeGjjTmNd+a4YiBIx/FnNKTzcxPfW736a59EpLMsh6SmYMG4N4fnXrzD8QMQTwAw7cPpI9D0uW28URIl/ge9orkeAXtf+AHtlFr4RYH6YqeIzaAKkETrKpADB7dngn3EahK7CdepplmN3SQ6R2KVPbfMxo6Y/++aVwzeo2</vt:lpwstr>
  </property>
  <property fmtid="{D5CDD505-2E9C-101B-9397-08002B2CF9AE}" pid="27" name="x1ye=12">
    <vt:lpwstr>y5n6Urjy0LPTsOqMyG5P7C6dJdCI6d0sPH2zjLffKbbwODglXlFVcSfFojxUn386JG1IYcx4TL6EBGWOmHMXmsZKju6T9pKVQhXxPreimkCNyIuvNlHeFfa7MU6WLCrmsZJDpIVKt7G1qvzQ6jc0M+gLaEtut/aOWwzqhdj00ewKO6s/ji9GSnSNZIgAkfYesS7H1k7p2OSsnY64rTESHc7P9D99IIXKmOTCn6wWyj4sj2IDev7CXU6sFmDGZcb</vt:lpwstr>
  </property>
  <property fmtid="{D5CDD505-2E9C-101B-9397-08002B2CF9AE}" pid="28" name="x1ye=120">
    <vt:lpwstr>J+NBBtgGowi3wnhUNTNiD5CjZGelwDGL6n1u9+k6FduyXL9KdnGzrZrhYxCJevnYaBiUQuOrb49UVZyGsGwwsQ32rtbw6xpK/pgI0EyBR60geS2DbEA/ISXLSefwtGEijjfLn14H980iSGyK6BXqpG6w3S893rWwA1LfyFVECLRohGJ/8ICI5WFeB28lrE/wVrlqXsTVvSogVTwGXiwZO55iDPVPV7uNZoBQ6ZGPb82Fn28AC/h+Zz8hq7Uphnc</vt:lpwstr>
  </property>
  <property fmtid="{D5CDD505-2E9C-101B-9397-08002B2CF9AE}" pid="29" name="x1ye=121">
    <vt:lpwstr>8iP4/PEvFTinMfQgDyKfk5BcgcMJWEr/RhkGzIdoPlLKSoXItg5Ln7khC8gOOYR8vhTteV0XwkPsHotybOeEWldsCJyxjEbP3ek9PUgPeJvNlQxdOqQeDSvaR4aMyny9ceBh1NS7+ffgllHLwB5EIkH7FCy1BrqyELsearawgpTjIraV5bD9yv08b6vm6eX2uSW7oR6NMpXHibGDNEM1aFGbd7Cu9ufThESw052EAQAgNl0JlKSUCvEETmb560p</vt:lpwstr>
  </property>
  <property fmtid="{D5CDD505-2E9C-101B-9397-08002B2CF9AE}" pid="30" name="x1ye=122">
    <vt:lpwstr>62W/mKopOi+n2XvXT9FA2nDfrPslduyOQeDpx0z6UwvqiP2+vMxHk/h0R224B1DLYfaOIBpg5R5AIsWGO8wUJwPP4IbOfHZWpjGKb1a46/Ws2YkFVUUdqfABGK4TegqKM/0zPF0cLpgzIYllWT3wihH+OcKtj+0jITv3EG3kiBUeahmFjzuVhwPKQJYtmD4R1jH/kQBS4YoGbtSN2TDCeBL1IOyo4aTEkSUigzDIm1onCZmkI9epl5UBr/HtCq0</vt:lpwstr>
  </property>
  <property fmtid="{D5CDD505-2E9C-101B-9397-08002B2CF9AE}" pid="31" name="x1ye=123">
    <vt:lpwstr>iNN6YDBiql7kxvbWYzf0sTfzMWWB4Qw/15+bBa+Q7zf11Ns/APL3yoWBvZhjDDGIKsm9reO3FVOWpLscBjsK5eXf7LMNPPUNaw5TtdcrtoXps1vbGkKBYb+eJsQ9VCfplevW2qG5iXHIEE+tjy6eXmFbzxgkAxN+hhlPjSVP3+lApRBieV0d5pHAwzEc5fMvp6br6T40VpkUyipdFbftNzURqXdQwFaYHbPJPACadVpQUqmzRdzUBFZ1/Os8+j/</vt:lpwstr>
  </property>
  <property fmtid="{D5CDD505-2E9C-101B-9397-08002B2CF9AE}" pid="32" name="x1ye=124">
    <vt:lpwstr>R2oG/rBQDRlw8P6N35h1OOH0S4NUvq3cHLStzeGHxklGsc3a3/Siwjf5sNzw9WjkWHBP+34Ve3mO3b5nDrFypKb6iKcSEsH5XqAs9Zd/ugPw3fXSiHnCg+ZX9fw011r1S/ViZaVHccOGZJ1owfWOx/0tcl+L8/W+KPKsT3Q00CQPoAFWEIr2B04WboEi1t4fCylR+dNxbt6LbemAk6upNrf7RibilqW3r63yj/ll0w7Vz4n+PnoIlMTgk1CVuG3</vt:lpwstr>
  </property>
  <property fmtid="{D5CDD505-2E9C-101B-9397-08002B2CF9AE}" pid="33" name="x1ye=125">
    <vt:lpwstr>wULRjpHA2KBgpkceztYBD3hvjs79J49YBljy53SeXLlyYMS+/cPts9kUAvsKj15iZkBALDz1j/nDQYWHNPiEsn3wdc9KiyXOXzEph5iko/DhYjqZLTGhzSWgbhw+TPL2/3eYJQp58Lqu0kgYkuSFx383XoNO8gaGX0opccWZrLVPgyTqRI/Dqnr1F4NE6CyIMnFJgHm+b30Svo0E5uEtueafUArlSf7JKzgg51fIkvHvHa0qSz4JReLb7pFYRyw</vt:lpwstr>
  </property>
  <property fmtid="{D5CDD505-2E9C-101B-9397-08002B2CF9AE}" pid="34" name="x1ye=126">
    <vt:lpwstr>76dD9tIbfhujeOmleWlfVEA+7wysMuRj8A41ohtfeh20FblANdyx4Ldiqruo00sMjAC+NmeX8wTA8zwyZEJRCn7HKqDvxU+JEDOeV9IFXSqknisHfm38vBfKmrl8ke9phUzrrrRUDjOPy6n4Rxp9iRYGo5Un2eLJeuwMTFsG5z/AjlNllxV8YB3ifRR34je5hcon8urw2j3aRagbOD0fmxcXJ0YuBX8xKPFPFtk8f50l6/H192dkBf9/iE4mAjj</vt:lpwstr>
  </property>
  <property fmtid="{D5CDD505-2E9C-101B-9397-08002B2CF9AE}" pid="35" name="x1ye=127">
    <vt:lpwstr>CqNCwKGRhG34G4tUT7a2gNJvsCZUM7RL6zwyHyIR2s5kWPOnNpmukK2ssAxOKDnXzn3UcGprCEKj/SrdiENacKfTlfKCUXZS4oRmrkVBhHh33SES0+ud6zIqeW8U4IWVrUUPN83EPCjFfmU08Z31j3q+RyBws2r3guVJQMeqHHI5Gwvnnn6ySEJfE6khYa+PiiIFYya/qNNsxvgXgwWWVGpB/Sd+3H5nSCyXDlHAyhOUypyhxdKV70JoG5VqgJV</vt:lpwstr>
  </property>
  <property fmtid="{D5CDD505-2E9C-101B-9397-08002B2CF9AE}" pid="36" name="x1ye=128">
    <vt:lpwstr>BW1geT4JzcXQqYiW2et2cyqOQx1wTEKypihufOfepkUiUeOb2MVZ72c3gwR7dQRIeihFD3hjHwbZAtkMf+tJs7yBxJbP+hVXviNpT8xyLEq7b1SozGnb9gdWA/ag63TGxsBfDhBokwktbkWU5ihRu7JPJld1U9vsLa1wsLqJS/se6JEaLdVwBfaijL5TlAQbYynTXaZmaiDV0aQb+Vi+XVvmlytf56+X6TDablk8O5GWaLlQvGtPLJIc8Een6Xe</vt:lpwstr>
  </property>
  <property fmtid="{D5CDD505-2E9C-101B-9397-08002B2CF9AE}" pid="37" name="x1ye=129">
    <vt:lpwstr>dWwW9B7MgoSVGFRDMK/b57iG3m2DWyG0k484PO51lH58ctaKvAzW79Fm+j9AdrXnSLYRPENrR4n54II8KHQeqLG4SvbvVp8w2FxlZk84SIdxMtDYeS6vZJ+0n6pxMXxIS4GK3MCqs+5l4+8eCrlS7DF8Xrtxtocqe+ST0nTXDQLF8DOQ3PQ+9r0lBxPeaCrGaSGP0G53AsRP37HCfZLJn75oa0wq4C/rz06k7M/E1d/w/2d3iqmlZ9NMhR4J3yZ</vt:lpwstr>
  </property>
  <property fmtid="{D5CDD505-2E9C-101B-9397-08002B2CF9AE}" pid="38" name="x1ye=13">
    <vt:lpwstr>oufj8VbBSdMOSEu5naIhsqCDz3E9RLr2rWSf9CIq/WXOoDhmjuRjAUC8uRXzNn4uOUJ8Bo6TNQwBvtwGFWKlBRi1U4/SjRgp35/VHt5ElhEF9Rs+47UJI9moP72ys3lVWIXBrZ87B29WbOXk2FoJnuoGr5rXLDXUcezY3WgkvGtRgZxieU2WGTj+gObGxBNG4sAVpD9XvTt/xdOcSf+TjhNPeNipg6NhKy2lpi3VJHyEnq9K3/oFKYgy62+V/vd</vt:lpwstr>
  </property>
  <property fmtid="{D5CDD505-2E9C-101B-9397-08002B2CF9AE}" pid="39" name="x1ye=130">
    <vt:lpwstr>VX7kEl1rti16HIsK1adNIyuQ/z4KIVp8fiXZ6iSGAdDHWNGGNYBOp3HAsKZu5Nk0Lqx0fCbo33F/uih9BhgCYo2XimkMC3gToGPW7ihzt8QhOPdTmahQyXzwE2BWGQ8ej0QATbMcmmnQgyGZqS9mHe3xiTtgm6QfzHiNR5ZT08CWUy9soAra4hu3065DgFFCXqLuBboZOkJoJcOcVEE0fLumFU1OlJc/z31naPC3hAConQ8YLTd1+/06gNs49+r</vt:lpwstr>
  </property>
  <property fmtid="{D5CDD505-2E9C-101B-9397-08002B2CF9AE}" pid="40" name="x1ye=131">
    <vt:lpwstr>3dafrvyNfbTv/01DyCfYdHns1CB3NFDWI0kQ73cGUMhtv6m3zPBtfkcOvR48abB5ey2t9/lrKBjs7sMiNc5C+w4kV+IScI1iK3zSE/MR8LhRgXh1ZfRwJemueoNNzT1c//hIa/hEVFVDamfALxVSWmyqtIrIPW1F5qQT5Hn0wWlEJSiQhs0kyaSBAbQMi+fiCdIcSBvfbBR2Rveb9ZYOyvpXjkoX6b4AAbWuoiP0sUAuKyEQMWYBFyVBy0zFuHJ</vt:lpwstr>
  </property>
  <property fmtid="{D5CDD505-2E9C-101B-9397-08002B2CF9AE}" pid="41" name="x1ye=132">
    <vt:lpwstr>RvKZbDFZg9TnUdCCf/huXaF6javjICXl3p5u79VmBNafgGKyNZY4E6HNoKjdXKWdyIz6ft8aye6cc+jjHK+8qvAFXaKiDTbc1Gh9Tt2jg7T7Q3PnNOMfR1GhUxFinby6xB1AffWn9MCLuewl69byc+8hMZuYCOR+0J1qP+Q+KJxAQP1EOyE9YPCTaI4hPbgthqWXqJaRBeBylHBPHJXc9Lk1Rcq19YLYyelp9Tgc2KfccRZ9q4kbE9nZpyrcUK1</vt:lpwstr>
  </property>
  <property fmtid="{D5CDD505-2E9C-101B-9397-08002B2CF9AE}" pid="42" name="x1ye=133">
    <vt:lpwstr>7aZBxXbJScLSIMH7kwMiGLaUpM4xao13qI+qlrqS+wAuworoAAfjXq5Xdo2zFTO8ImM/kkQf5VfGflgjOXnpvbyNpIYwia0usuckW91fRWWvNCoNR9IEocCtugQ0y2ODQ4e7O01/+ikWFJDnf3kgStxLHhmJ5OGDR8bs6/b7p5DeVTPvzLvITLA8jNPkpbQmCwxfBGavb3ssgE91e1mH8CkkxT0SOmreTOSmT1xUqgXFFim/oVwzw9JCLQsTH4E</vt:lpwstr>
  </property>
  <property fmtid="{D5CDD505-2E9C-101B-9397-08002B2CF9AE}" pid="43" name="x1ye=134">
    <vt:lpwstr>YIIlmh19GbRpaPJX1QQZpJ+ZAj7FLYYJJYcG/S/ON3ZG1EixHnEKp/ty8JwgmmdQZxAcRSXgPFH0SmKV2rVkRhhOrhvXD5eCQ2erL+sKM56kX/HQo8uViaICwIQLlV8LU+1U2+ng4AMsAcsMlZIxnPZGYJUZz+sxgw08B7Pun+iy/J11ONZ8rBPhxZNBgqVRQ2g2VKztBZoYBXUXIko5VofqI3IFzZPgmmty8/qMauV/8m7mOY5OnvP04bQIUM0</vt:lpwstr>
  </property>
  <property fmtid="{D5CDD505-2E9C-101B-9397-08002B2CF9AE}" pid="44" name="x1ye=135">
    <vt:lpwstr>Oj+IlaZYt/DPL7Yls6LWH5LxlfF2AOvIiUN9zRXDP6M5j4fY5aLZq4sn6zw+jwk7RBAG0mm8I0hD7INZoajQg5MXuobNx8y5fPn/mwD2VHhGycnHF/Nyzs/J6zSLWMcq/LGIk/BTBTDPAuDL5TQNpIFJLJCJ7eCWX5MalY6odwEmIpBYVIG9dfm6+ApOsXIgEdg7LuLxsXv9QkN9ddTUsh74FpgOMf3CGvHLj/p+2K131O4zJEQgleweK2betRC</vt:lpwstr>
  </property>
  <property fmtid="{D5CDD505-2E9C-101B-9397-08002B2CF9AE}" pid="45" name="x1ye=136">
    <vt:lpwstr>S2/s2q8ET9EM9XKVQzzg9S6vZHaI9Q2LoJXE2W97s7IsSdNrgPj+jfaZjW7kLWYf6uWkXDUID1nFInUct95RcOMqUBHxl4/DaUsoUI2ZJvmNgkqrqYwqBZIz5af98mEATiChZAsB+G0IisyQNyP1GWEq1YqoC88GMzqfuciezuBBOj4Rkzp8gFHozMid+siGiQMb+oSVUa7GginpvYS4O4K1EjTflr2OsDCuMr3cpKJtsgPOoQ5Cs/r5rTs7r4k</vt:lpwstr>
  </property>
  <property fmtid="{D5CDD505-2E9C-101B-9397-08002B2CF9AE}" pid="46" name="x1ye=137">
    <vt:lpwstr>pvhka/M67jLnVIaKkB/71CNglfoJxGw+c9Qmlfz7UhjRmGUA1YaPWGCKCXT4phNKfr8xxglxZztTBenCR30SM4x+dOjaEgt/UuVv0ILWej3NZkmOmhVie/5hSbNhoREbGgTJvSaZPqQUjU4MsIR3vt4vJ0sjVSfQ3uaWFufgKaaO58iPRUyLLytKTrFl8MVdpShcVn4F/USx+etDrWyXHp1eMvvxLnEldKiquYm40ToEqgkw4FDTFB1aq9svHvX</vt:lpwstr>
  </property>
  <property fmtid="{D5CDD505-2E9C-101B-9397-08002B2CF9AE}" pid="47" name="x1ye=138">
    <vt:lpwstr>2DGZQ1BOLfE5meM90DuSGBouVbzVJU0f+GQcASIY1cA0ZKMYwvCB3wjOg5aiJAiNYNDN2lKVtZCGggm87tjieYvJYAOq+ww6TG+Gdu6vx8vO3xzk4aMy9tTZT8QG5mZ1cWDPY4D0W5nrZYPbPm3fOdSpq6eVbXmlGUDF+oXxgumHFhAo5N0HtIeOWX8jbkzUMrFXgvdxyG/wCh7bjNmGvx/RpcmL2qq7whuMZShNnQtWsUqPlU87s08LXa0Q1ut</vt:lpwstr>
  </property>
  <property fmtid="{D5CDD505-2E9C-101B-9397-08002B2CF9AE}" pid="48" name="x1ye=139">
    <vt:lpwstr>w/91OPfQY7b24cAkDIzlwQ7j78l9J513OoOZ1DcAUj94XNyDSsulthD7llRwL3SWOycN4ZSKLJP0SV0rwZq7r203o5d80TdfhQ8FuptvRNOleL28GX0O9cmDYcqd7gS0n/WifzKUYGxKMtIlFLxYurtL9YcqKA8nOsiEzRGtQ/Iy0XqIjnJVomC0RgZ1PDx+AfThZRz9h3DM8hRPNasr5syn1+UGvZR6V/yZ1u7bfoGqEZaQIsEJHRwp07pjmTr</vt:lpwstr>
  </property>
  <property fmtid="{D5CDD505-2E9C-101B-9397-08002B2CF9AE}" pid="49" name="x1ye=14">
    <vt:lpwstr>cGIVbfgiAZAqZOGjzvpXKpJ39NFKBkeL+huoC0ON0sk+JatMocAwdYgv9nQz+j8sVxgRUYfuuVW2BHh7xYUHfix1XQTvHZy6/yqbuf2QiHGIjHr0lnaliKlD56zggg3kZWMqz+LplE86b+wZB2NfypBd3be6miUTRFUCSDBqosJtc+YCrBg3EDyhd//Xrf0qfcW7YQaGpDxxB0EUU1t22CKg1ybiZ96BdxJB2Vg/Nwguooe+glhjGJseS3um8p2</vt:lpwstr>
  </property>
  <property fmtid="{D5CDD505-2E9C-101B-9397-08002B2CF9AE}" pid="50" name="x1ye=140">
    <vt:lpwstr>2nWX7AGn//30p7eZ+mcHQu0wJgptczAY7sZlNNHgfwCuYW7W0f2s91yt67CFQGCHBXVDbWXyhtqAKnmS+j4hfe4KPGiYxJOQKXp3r/iWfvi1iPBW8zG4192a+Hb9DqCfeacReYL3v5f6V6UD5eFWaKxcNfaoVdS9VBH+sCehETH/PgG9MqphvBTCTkTvjG3pBMYthLyLL0iHxhH4k75WpRntHujceyl4YwJ0kNuFYaWGZbsbMEBy1iyny+Giq5y</vt:lpwstr>
  </property>
  <property fmtid="{D5CDD505-2E9C-101B-9397-08002B2CF9AE}" pid="51" name="x1ye=141">
    <vt:lpwstr>gxH3nil+ahvqwAPUbwhNnyc0XFjfNYSoQTmdRUQrmGj59kk4WsV/pYVs2frtVizAqrVvak34+Ks+p9ESIE6ZONzjKvh/HG+bZAMe2zCENdSFCrsMArEgWRbSWsbQvNH0h9txBcstcWIWYLghqSnSrm4HbiGa9L6UIg57kzeBIKBchMAfKaFI57uDly4RO85ru7+GIOWoDcm/ML1BlkHHSn/VvrVvil7ipZf8gCDU+iEPIpKUu4ikdQWhf0ReHNJ</vt:lpwstr>
  </property>
  <property fmtid="{D5CDD505-2E9C-101B-9397-08002B2CF9AE}" pid="52" name="x1ye=142">
    <vt:lpwstr>qCO2uiA1fY91qkMQD/Ho9T2rAptsBqYZ+XDnGi/2qSFiCrAnDuOVX4luZco905Ed4zLOdAjk4O8G0R2V/69VYfiod8VhlH8wB3VH+Bheg1LWEYRmK7CsoUjeqqOL9s5x3ci0ZRmVCCKeOVohNv06XK4O+nFM1IbEXgDORi06ORmVzcAdA6U4jcX3WNyRysLjj39zw9l+ky6Cya51tKf4moY5kiQnx4tIPmwhHffCu5+rfCQDmVdxOLMWujxN+M6</vt:lpwstr>
  </property>
  <property fmtid="{D5CDD505-2E9C-101B-9397-08002B2CF9AE}" pid="53" name="x1ye=143">
    <vt:lpwstr>nrgJ9TEUa3UdzOjyIb11hV6hThufXE7/8G28ZtFeblrcu+cAsaBClPlA0kpnjL87UwJJjmGcRnn3Dh/ZxJ4RQOrz2Ma+cyyN0qL8oRRTE9enL/qrk2BgOEHgwWpQXSMsGLBe7qp/qk2qX/AVHsqmBrTIigPk+VN+IjkbV1GsaCRTzjTjS4zvrfzF/sRfwGekdtARTjDFb0HCuy2i9e1siSx/HJVUhRovk6m/lT9rkrTLg1nUukLr8+2JlFnc1E5</vt:lpwstr>
  </property>
  <property fmtid="{D5CDD505-2E9C-101B-9397-08002B2CF9AE}" pid="54" name="x1ye=144">
    <vt:lpwstr>PoUFwsNXIZf1UkvwIT7cWKBrGme6dhmZlTgrGhF8VTda+CpA+pHqO4WtPcI+GtlWMD9TjEEJbrjuaY7AO6KvyglHULGzF3btpcuXv7bVAxD/DFyABqlxfa+gkePAngbq2mfvss8igw5hTj21iJY++YlxwIJYDA8DKhKLoNXKOu+oY8iDOjp2EFnucNAUbaXFNTo40MTPVotsRSPcsxsvIOfmbDBRyQEnNPMmgSsqtqgmKlb+2wbvCDQhrjZB56J</vt:lpwstr>
  </property>
  <property fmtid="{D5CDD505-2E9C-101B-9397-08002B2CF9AE}" pid="55" name="x1ye=145">
    <vt:lpwstr>B3YCoe8Uk4MQGQEVZuEZyv/uaTM/Gc3BcH5G60neozgedQJgMy8eeakcKPdXaQfmWS1Na8CVy8xI7Ot33e+83IKXOkhckvwj0arXjbX9I7wXljhFRGrpr7wo+oRpiSw3iJKxrHjrlzXWnPco81JrBeEt95EDqVLYm5gwFiMbi607DNBC8YxH5iKbNGj/02wnG95M7CAeI7lvyQkttIDYPVCt/uMYS8OW6xkVLInCvF5xa+8XfF2zzehu88A5lGJ</vt:lpwstr>
  </property>
  <property fmtid="{D5CDD505-2E9C-101B-9397-08002B2CF9AE}" pid="56" name="x1ye=146">
    <vt:lpwstr>3COjMymkzbHOz5Udve3JuW5ikA4eYWFz23tVur7LZ+qbhf9IQ4gqPw5c9O/mzgIia+k4W9nGMDYTEqAXj5d1vbs2RfVm5n4tyWKeYTFVZWjd3DtimFKfESOn2EJlLxaG2mLv097WgOk449KJgOfsNhBpBbRtvf3UsnwK6Bp9LnaHUXVq+I4qemeXuf+Cxq0uC8Qm5VeNGxawyXdLXAUyWUtIu+atlI5Yp404efaaYGFvIb73CKqVHpgBN8S2PCr</vt:lpwstr>
  </property>
  <property fmtid="{D5CDD505-2E9C-101B-9397-08002B2CF9AE}" pid="57" name="x1ye=147">
    <vt:lpwstr>jgzuW9FqGeLPzC8lh73srHjTjqhPvS3qHzTkhh4hhwjV1Y1NXfqKJAXNa0H3XEqf1Gd0cTrwmadm/W7fqFJFH5cSJlPZMZOKlkDuB/072Sha8mdmkqllXO/6bhobg9MP/iubgkWiZbQUNliItWiZIQWZzSnhE1b4imJc1I0Vi1U8XeHOQMEmOXNsOkOyTjYU9UusioXSDCg7COzL2TW3oOlVXzreHWhfYOd34IDp/UfmL2bT/LcN6XnnCFjX1Kj</vt:lpwstr>
  </property>
  <property fmtid="{D5CDD505-2E9C-101B-9397-08002B2CF9AE}" pid="58" name="x1ye=148">
    <vt:lpwstr>P6nfFfmMDvmJ/Tryd8fyOd34agvzxpLz2KjHJ2vp9I1GM+76CQvKBwCII30RetOdotLT+WX4j/+DXjb8odnfNAY/zqJpHyHI6G35wikbgVnKxrd0K+dD8cqFQAfVKXK9X1dA+ecNrZObSlADHKXRHgFXR1/17SG4z9M4mh/zpdEG/5RTPBXVB8fDczlnHryB8COKyaBns3o0No3ZTXcbZ+n3cetqvyYmXI3SLZYu3Qsdsv0o+UMv6tV6GMsElhB</vt:lpwstr>
  </property>
  <property fmtid="{D5CDD505-2E9C-101B-9397-08002B2CF9AE}" pid="59" name="x1ye=149">
    <vt:lpwstr>zTmOkXb0oouzvTkQ3ZJTKccPyslAhjvb94DuSnfpwyhE6ghMNNUlX7VTDTQHfiNCzM9BKbt7PX6osY3ZmqMcGJ1XA0WMhaK4NYsGexw8jpTOKzoWj5jxKfHHXn/H0A3kONfBOmoAwuQmDMqzh+FUbq6lDMbZnmlPXFmjrwX4aiUwd2QS3isaVqC0Tq0gC+LDqcjU8bMESBb/1VhN1NLsPZ/zL2gyTkbo7ZJIRVUksFRWgl3kuBeOLzpajBDRWkG</vt:lpwstr>
  </property>
  <property fmtid="{D5CDD505-2E9C-101B-9397-08002B2CF9AE}" pid="60" name="x1ye=15">
    <vt:lpwstr>cD3axfqPZaym0lgyBqzhLRl8CDkb6+SQ34ykWBJPOgA5hZmIzV88YM0PH2Z/TBXpyDsG5whc4Bmy86dET9NFUfCshdgd07gkXVpom0Hcf654lFoeU5vmeMOi9/CgzxNh+eNlihYfSnCUxIeECPS+Gxiv6QRZNfDLrizqLZoA3l6ZAu9fh0saJAdw/1tEaHe3gyrU5sCj4gsPwBOWiS5Je7U32B40ih+FUthkSngV6xP1FmcLuOdffbeQfLN/YU5</vt:lpwstr>
  </property>
  <property fmtid="{D5CDD505-2E9C-101B-9397-08002B2CF9AE}" pid="61" name="x1ye=150">
    <vt:lpwstr>VIjIDkSek5BdWNsK2sYdnfnwWiXhMWEv8iI6/uVgVmqfodgqB16au5RkPEVYfen6XkxPH11SCoFujZCDM4DmCM0mr+lb/TNlMntpZAmkSCGc6+0jyNsHiIlmIfFpZXSSkGBnfdsxKBE9sRwbU085BQaDm8BI3IKUES+FxGRDkCpvHn3xc7NeCrUgQkiZw/i1Dg9swUsMnpExPU4oFe8aWz5D6s3CnDEgicZuMdkwAceifBAhaffCBGRwtu7GncJ</vt:lpwstr>
  </property>
  <property fmtid="{D5CDD505-2E9C-101B-9397-08002B2CF9AE}" pid="62" name="x1ye=151">
    <vt:lpwstr>ml+NB1XdOzLhiKvtn8/7h4iXlbbGe1BD09DDvtX3otgSH1U8a7dWq1TK37KS/8hpj5FmGbafNcTcCXAmgnil8tsyjGE+kDX8ZST3bbXe8wLhdJ+b8Ze/S3OKwd2Il6C0ybSil/1ZMaKI8evqCgrFT1p6wFJctErFLzJ0jeoDCJj2p+XpqvLedZSYXeybBJ3MeWb7Z+ixoPZiLMSy261RANomxD+kCVYvlcnI/By0ynHOFw8ya4X9knd2M+tXEjn</vt:lpwstr>
  </property>
  <property fmtid="{D5CDD505-2E9C-101B-9397-08002B2CF9AE}" pid="63" name="x1ye=152">
    <vt:lpwstr>k0/fLBr0g9pSbs5adhSJV5CF1/JuXfqlvkzCLtMlvcqZ8BBxdJdcjtwfrV2SKl79GruaSxGz4xVrR03FB2B5NyVYIGwkpwgEPCAQM3k+QFkVfCJlZ7NJIiBKL4RLz6oiGUqdDwlyZznRdp6mb3PO0o9xkqCQ3XBs2FYat2LmM7BIy2BcEZcLqrwlECJI+aG5VdZZaOwoTlAExmaejtUKf3EfAkRhkLrjKCtBceEy7nz7dTOb/Lqe//4Dv8QF2My</vt:lpwstr>
  </property>
  <property fmtid="{D5CDD505-2E9C-101B-9397-08002B2CF9AE}" pid="64" name="x1ye=153">
    <vt:lpwstr>WAAA=</vt:lpwstr>
  </property>
  <property fmtid="{D5CDD505-2E9C-101B-9397-08002B2CF9AE}" pid="65" name="x1ye=16">
    <vt:lpwstr>sMiKKFbUXVoa+DtGHPstfwugHW9YIz84yq2SvE+364o4qJYktVR5SfwwAPsSSgub4Ng/EOJVZVub+qde1WwijOdZLLA9NQ+ds7BKDaJumEFUApBDu9VsVmGT/3FiX5i/me1JVdDLnMkbb2IrmZyV3+jbq4JC1qJJI263Gj8ctwmZH9ow9+lMqhHzEJZ46wOsNSUHL9mkdIEGN1x6p4mtgk79JIXqpesqNPAPziZfeKkWET/uL92rrdu9SPdKBtG</vt:lpwstr>
  </property>
  <property fmtid="{D5CDD505-2E9C-101B-9397-08002B2CF9AE}" pid="66" name="x1ye=17">
    <vt:lpwstr>fk9jjTekK5e9QOOvJJ9oo3wqDob/q8PAuOGZ84GYF+uRqqhx5SnmyGyG46uBG9vwenr0FEDO2Qws05ZE5af7ieeSd5cxGdmm8d5y6Ai/Y4c8tongkd/RkszW53De+cETSHkHCR0atA7OTn+Ye2RxZ1DCqCl+wByroZoDFPmZEdw9tOPJeq8w/jSO6wByTBVQtVj+LIvFw0ghT9FYs+L6VJqS0Jkz6Y/bXK5D9L4jFq7UWm5VsRGMyOCK8zpzpP0</vt:lpwstr>
  </property>
  <property fmtid="{D5CDD505-2E9C-101B-9397-08002B2CF9AE}" pid="67" name="x1ye=18">
    <vt:lpwstr>ePOdj7VBObVW/gJnEvuFaHdERC70oHdzsqQn7n+IGnXZ6MrBAYjTuTXte3W5Utg+f06Oevb+31lEXGrnqHu0oGBZJRx725jwvdymypTVYTCvdYq+aJJevVtjl+hQa+0SILSbxZFHK5TW/Q7h+CwLm4RkpybncdT/Tqmg3EBwDMZVi2xcrrb7ygNhTyRw/vFj+kV+SrsTI2JG1ltCn2e7JBreIC0wCwE+LbZxUyUcCIKUi6QdSMAsz+FOBPZhEEe</vt:lpwstr>
  </property>
  <property fmtid="{D5CDD505-2E9C-101B-9397-08002B2CF9AE}" pid="68" name="x1ye=19">
    <vt:lpwstr>pnMq+rkHBvop7Ep/P06gmUOY79dlUyvDMuymJ+YLd5VOAhSph1/sOF5mMah1RQ7aonqcl+b3BOyG+sGnfpHcmmNZgnEdm4CG8q+1x7kBquVIvNVn78M8B9fljzufPBfY4V64hOVNlWbAHFx5LFyLt7mXNCVf7EG79tGBwHmF2fptOj32aZy9ReAlB6gfxhdBvDyvsMnkk/4Js8vS7r92E1CiYs5c19Xhnr1VMO/QWDvBT6vvS7gJ+I/c2GXzYPF</vt:lpwstr>
  </property>
  <property fmtid="{D5CDD505-2E9C-101B-9397-08002B2CF9AE}" pid="69" name="x1ye=2">
    <vt:lpwstr>mjryJKsdXopSH3Zkmua8V30WT0Qgd1sZiQ2NJf3klCy8F6PycoCLgoL83e3+FjkjS12ygT4OSyfNNdVhBfZV+7qWo7azj1lFndq8nvXkD+ia1Bx0Mr5YI3EMXB/m5rrWPEAQsPXgqdOPXOV8hu+N3RtjusY6WQfWEaHfUm7f8+WtdmYO6zGJUwZehyuAdD5sFsWmbVqwQGCmaLGeqQCOFcI/ve+YtjwFi82INxycHi9PnB18ZfwCvhUzvRtCRGU</vt:lpwstr>
  </property>
  <property fmtid="{D5CDD505-2E9C-101B-9397-08002B2CF9AE}" pid="70" name="x1ye=20">
    <vt:lpwstr>BmScGbuTIlVK99wx56rwPw83wixL8KrIi5arLd1fE1LGo0fKVMwb+mK2zuHOpzMcZ2WVw2jrnLx+7ERIDXVmFBDq0mofJf/ekG4A/pIRy5yN/gEviZxdpr7I2mE59PxBg6yJVJFNKPFR4V+JCqLViL77izsQtA96ys5Zu3i8PzvUwhrbP9zHocB8H89FHBrfWu9B4/bBbOG4Nvudtx3nNu/nE30QV6YYeOgByEvD7UG1wbtJHqdYOPLG2U+rUER</vt:lpwstr>
  </property>
  <property fmtid="{D5CDD505-2E9C-101B-9397-08002B2CF9AE}" pid="71" name="x1ye=21">
    <vt:lpwstr>U2dClmZZNalbHVDSb5BzSDAeUR/zS6SlMoo/VoZQ/08GpKaX57/kxX2pJhsPnZi0OYdCAger1PwNbic47b2FYc/GPilMYcwPmls7qBewm0NpoTNSBv3+whA2fK97PI5ISmGnBQgPt18o8Xlke484Yohfe7/u7/tiL3YnwgXXzB/EGvsznQphrn5INaa4vQmc3PEJDN2MjzbxLZKpuWeH0KpmIeQ/7fN3esmR8Kn5W9i2ounjlfxLcXTTRK+UsR9</vt:lpwstr>
  </property>
  <property fmtid="{D5CDD505-2E9C-101B-9397-08002B2CF9AE}" pid="72" name="x1ye=22">
    <vt:lpwstr>OT53Br+KFThDpZ/OTOpj5uUbWlHLKtcUCJCy39rpWUuBMpTCU5CE5QFtR2PeQdzzOlIIlGMiTTt1GhL2H2NyGJbpCGNSRhj5y85plGUhUQ+AlyA6NnM+dZmtolIzH0ByrK6MDdFmrJ9aWjRBky6f+dofrZHe4coaqE0DGO5M2OS6ET9WFpovI7wzBwLEeZoGQKgQuUfHuif9VHyxyUhF54Ry2daS9faJHtOnDPSNDrtzeU2uQURrYUVuSlVWtFH</vt:lpwstr>
  </property>
  <property fmtid="{D5CDD505-2E9C-101B-9397-08002B2CF9AE}" pid="73" name="x1ye=23">
    <vt:lpwstr>kZjD7TmcE1TPE9wrdOKdH+HuDS1QczI5UYH1+JvOD8TZ2eT3zNtdDNzAXgmGYe0f2bmCD1uvA7pZsTRJjLj6fAZqwuyrFFhMOwtLgFCsN9yBiYCQRznGljpuuYfkqR/JrS+hR7t2595xUHfxfP0cNYM3hdOAtyNq/VGREaJYkGQ1zbVTrcLPhIcNu0x+543acIJ0TsFYPsttZxtzVeH5mjOzWmgqT05j/buQ384RGIAEtqY2r5VLLIg4oOUrckP</vt:lpwstr>
  </property>
  <property fmtid="{D5CDD505-2E9C-101B-9397-08002B2CF9AE}" pid="74" name="x1ye=24">
    <vt:lpwstr>2sWlQoSA6RLrPOQeJ2YfgkV8HvbWj3U/ifqVN+/hbW3w5mqXcOfuG9+S+PiH6PmM4367ILWoPd5PCNXCeLv2RcgeIro52QxRBgrGP79ANj3Zsgr0t0z7X0BC77tP81HhcN7N+phwi+4kawglvz7Gx25JiJtXfjPPnSK0qUU03MGeJfkOrRscULyO/beWfB/geUblUkXjCk8KGFS55tZqGKsx/Sh3y6z/MjPhX/ZvlPp+Vl474Av4hhOm/Evzg8N</vt:lpwstr>
  </property>
  <property fmtid="{D5CDD505-2E9C-101B-9397-08002B2CF9AE}" pid="75" name="x1ye=25">
    <vt:lpwstr>Sn8C/BWLmj+a2YTKnzZ53nePAyss3c3PFbC3fLJNQjVFnmPdRB1rd/4SMffJzMUokQBifkAnEVRr0PuSbvgafp/a3+1l+CtRDRzmCWX8szaj+yLFojgsE+UaRF+0sazFiyD1nEe8YQ6xdMhbhrm8vPDyCEAhqEFvyWT0Hc6ujAI0I4bHaoX86ddYJE1j1/d0viIbwMWO+UWQsvDuf1U4vTgXrIg1JKfp+BY8zvtFYemwfgfBGjW9Njv0BnkO7kV</vt:lpwstr>
  </property>
  <property fmtid="{D5CDD505-2E9C-101B-9397-08002B2CF9AE}" pid="76" name="x1ye=26">
    <vt:lpwstr>1ed/x5hAE5hvOanAV12YJQkcpTMEM5S5f1xQg2n35O5reZskAFnrQM8r6RZ8LKW8CS8vM29vwVAgQkCfhYPuTeTDy7gmTuV/SnaNBGqdPVY/Pk8MVM1jDpZLOpS+olQGhmOB/PIhd8OnOJ/MBy/TsonbmVV5m5AVujK8jbqxx/Wpc9Ar9SWK1DQSbq4cPaPkN7n8LkxHxfa/iBUEye5yB3ue+VbYra/bRyXiJui/23DFW0QHLra4QZdi3lrZnIE</vt:lpwstr>
  </property>
  <property fmtid="{D5CDD505-2E9C-101B-9397-08002B2CF9AE}" pid="77" name="x1ye=27">
    <vt:lpwstr>Nnb5JosmNc1wxScBUVEofivPnSlMFKSwxEa/4FyRiMvhWAtSlxZ0TQMNl87Nd49JfT7lo7UDBkvSgfHLYvhPObWZBa1cEtNfcFLp9Zd3JGHz1vng22qfQBr0uDx6Ca+jgmn74qQaP0lMvZqbfDLYtqxsJA0pYgyjHOzEaCDKVDQbpHTBfJ1V/4ifcx+Ld++17nLIySArx5vES5Q/vQllPNQ+njbsAjmQMA1o6XCzOgfjsJR70x/OmpVDNQ3YgBj</vt:lpwstr>
  </property>
  <property fmtid="{D5CDD505-2E9C-101B-9397-08002B2CF9AE}" pid="78" name="x1ye=28">
    <vt:lpwstr>BbAlCmm2wSqRWN7q0fLhdKrQwMcEF5DegA0QRDqmL9ZzdpzjX96Y0xu9FMFU5w8iJqYn21f7pu32AVNFuTJgC7hUSB5SueD56X+WXjmu8veNjXzY37o3ddbJIyixeGd4AV5R8A9QCQxjXqnmmPfhzR2FgGUiSlA1m08ddY+Tj1dg8K/XyONR/vaX4uHCimePgz6mFCJX4RZTOPGmXT+f5nTE9hM7y9F56gcjQTHVQx5S5ohLXHqqUrFCPTUwcyA</vt:lpwstr>
  </property>
  <property fmtid="{D5CDD505-2E9C-101B-9397-08002B2CF9AE}" pid="79" name="x1ye=29">
    <vt:lpwstr>85SWd2JsRfFvBjmZ3jiiWta2DfSgDDToC3J+sctsPIxtIz5RWglM5JS/FHQgDPGq9I+cJOkAmSHrQdZXkbxMyO3wf2inMGCQlpnEZ3VdRPkvRV+bFZJ+omgg0w4DBl+fw0UsLYa9sPybTWUCvZNuv5Sr6jV+LHZp2pREAqYLhu48yw08g5cYeEZA6YVZTZi7QDx8u16ynwrz89LI3ZzaZCCzMvPEdJj0LqUClLnJnK9cWozvqtWQx6edbOaY9y6</vt:lpwstr>
  </property>
  <property fmtid="{D5CDD505-2E9C-101B-9397-08002B2CF9AE}" pid="80" name="x1ye=3">
    <vt:lpwstr>zHrPXPe0/CwMs+CMR7lkRgj5ndQnykRr+3NA4gQDZfRQNRIJT/eoySzt+kTBzcgvt7lvt/ZqSSvQfMYKUx22mUCpgXeDXY4UyFj098sWiXMGg9AfmXZllFGxyw4xT/M9GqOw+qQXXFxM1Mg5Y1AszYD2kbcCreXcA1vMe8xGoWwqjmbEtlBrfTPMDh/KSlfaTpi+dIlTQOBBSzMN2GdBjMN7Y0tFVA7XsDay3vrPJvNaLBzopdEJfo1E+GsEMN2</vt:lpwstr>
  </property>
  <property fmtid="{D5CDD505-2E9C-101B-9397-08002B2CF9AE}" pid="81" name="x1ye=30">
    <vt:lpwstr>XjZDXXyC3JVfy7KjEKN72zv+iy0imGotjXg0Xar8BfbPdVfoTByEKxwgfvRCQNPvx0Qzjm3SfAeo65HA8OZ30oPo0gnExfggorf6LrFkP7/WWTOy7tk2ojZ558xQy8xjY0H2VW9Fvb0vULTfGSF5JY6y/sLzersMSh5028RSt11OcdfUoKqSYGtIH9oeCPubPnR+XeXztaCIVkbZwb+XvbpVFR/RSI09oqMEXQsPjY9WmA21ClVlL5397apyMjk</vt:lpwstr>
  </property>
  <property fmtid="{D5CDD505-2E9C-101B-9397-08002B2CF9AE}" pid="82" name="x1ye=31">
    <vt:lpwstr>mpvXWLddZwyixg/g3NrJG3cx1EHLlqcPTKMnYKE6h6HRBHB9Ua3v5ldaK411+vvuiDw8xEnCUgtjZff/ThGfNarfspGcv4Iq0ViaRYIfBuGkN9w+Dq1eJu3dSkDHOCsZ5EeWSoRtw3FwANPqfn5xeL7rS83JpohaWL4+NCNNjv78J3gOXAwyFilrksbZdX0uxuQskKFaasnS2+CYRcOL1H82AOfU6QlXH2PqWLw6JGdBgDh+JKeGmdRNzfIdbD3</vt:lpwstr>
  </property>
  <property fmtid="{D5CDD505-2E9C-101B-9397-08002B2CF9AE}" pid="83" name="x1ye=32">
    <vt:lpwstr>yPT3847YsEcvNPihkSUZXbdBU325NbfkAoY+UGizXvAluIqbnoYejO9ExkmdXg3qZHDfyDEBbVOrmSCc3OD5eJlZPFjgYX8CFP0k4rcRgPMD8XDuf1f9YB3sWH8C726hAB2dX2+v5MF8zSs4jZBn5SkDXuZ6fbbWIRoEkLxGFTBE00uz7wu0SrsemVeTohP5SRP7ofWd8J0Xnn2qNxLfC74VYrnCF7rndtxxFcT9DBvxi22LS8RODqNwS5sfEkE</vt:lpwstr>
  </property>
  <property fmtid="{D5CDD505-2E9C-101B-9397-08002B2CF9AE}" pid="84" name="x1ye=33">
    <vt:lpwstr>ZjcH1pwWPaCTpCCqtnZiCk2bxQfjRui74tzuvkl7VBXfNcCNxG3FOBp5toT3KnNIBaEYiZHkOPmJvDXaAa7TgxBoay9B+n+sGNX8LA7SKOg98sCjBxL9UiWVsRX9Me/4FgHIGxwuo4F9R8CTHivcfnDyc+mxWzueeEpm7bKg36HEsMkNoEyYZszPYy0gcq8lsqNdgWYjDnm0v+v6WFu7eQ/I87VjqD2m41qExLxmUvaZ0bTysEvT5WWGDnzwtSX</vt:lpwstr>
  </property>
  <property fmtid="{D5CDD505-2E9C-101B-9397-08002B2CF9AE}" pid="85" name="x1ye=34">
    <vt:lpwstr>rN8+9PPbQhTP6iXCCAXra1EPRR7QRdrPpNe8ptU+Id45tzmQLf9986jS8HldmFyB6lgU0r9MqSeOM0Q/tlxzFeJ++NSMGvOs+uTogJ9BA8Bq06xFM7GEV+XPlajt7EA7NIK1FpLSL6r2emD5HmarIBjjMxBiOLwk3E5rY/FTYdPRRDszq66boarWX/KDUxTeFes/2lqZrqTDt8Epp/Dkf5yA04iQsddlcBPsDU6xnfR1dwQfUr3k0JYwn4cwvl7</vt:lpwstr>
  </property>
  <property fmtid="{D5CDD505-2E9C-101B-9397-08002B2CF9AE}" pid="86" name="x1ye=35">
    <vt:lpwstr>9VGTOq5Lfp6RQMqcoNF3F0aX1O8OcRyQS6X3HZ0/bHM6ek6mna2kaZEzpqydqyBqbYI9Ns8xtyb8DgLILVbAwp+YnWywVjCPRtXy19Y+L5zRz9QFSo8+j3BUcLGaw3ELPnZn/0TvW/0yO8RJMbFpQzSOkYTpYZLUSbNU1xOo4br7xVP7tmhDhcnsrhVX5797nIHMosBd1FhQniUBZz4oUD4Q744BBFEPa9G6qkXcRCdVMIkslfxy0jWcd6V7Bn6</vt:lpwstr>
  </property>
  <property fmtid="{D5CDD505-2E9C-101B-9397-08002B2CF9AE}" pid="87" name="x1ye=36">
    <vt:lpwstr>CE34UWU+eVr9ZzW1CPwBwANQOiDYDf43wpozEJ2EH8YsOQ7ULdYgSVTQSKrzd6ZmPGLK3q8XmF+7P4CywXyqsLdUlZy4Q2jzSKk1oumP5FB85UNI0KcTDJ6sb9AFVtc2l3iOLI69UqwogGic87UFSpSLNkeyXTOi0H1KEcHhMRY+1FV5LMvB1mow+7Mo3u4+9HtS4TVcJkHQdZaPpcTCP7UTOt4duREEhMRpf2obU8etLuyiDd9LsTznB+CNoC3</vt:lpwstr>
  </property>
  <property fmtid="{D5CDD505-2E9C-101B-9397-08002B2CF9AE}" pid="88" name="x1ye=37">
    <vt:lpwstr>6uJfZnGLkgTHro8W4lHu+2BXN7n++7bdiOhjRGCnLStdGlN6xmi/BGfU7+CcsrB96Zw29JY0ir/MTEM4J11rqN9mRUShYNQVVgrfnkD6VufvZjdqcmVkHuDM95GB7c0IeC9dEJZxtm4M3t5UWzScis2d8ha9CsKc7m7vhOi2j/S6m5UpXLct4DAF2Ifd7K9hHAAoXl2rMylJBn8NiI1ge8RdXfrYUz+nVJusuxRq2vDGW/XQhfNtQga4CggpsGJ</vt:lpwstr>
  </property>
  <property fmtid="{D5CDD505-2E9C-101B-9397-08002B2CF9AE}" pid="89" name="x1ye=38">
    <vt:lpwstr>Ei+1UxK9LPAodgNHnTYPbiFGfy+VO/vgmaDuY/JNDeX5a0oWF+wT0zriwoufhXWM/laP2vctABUjvnDVTUXSMcK7Fj0mUsigK3nartfObYRF05+OnoX+TYxb5moGO2E6CGyNzWPTd2RQkom6i8BlNyZdNvP+Ro2FocdFqUEiMADTGrUb7t49XjHNjGZE16ib+EpYZQCImtLqFQOyCfmx0Q7ynxFw9PMGzY5Xed+yeHLLt1JugbnxE4/af0Ijqdd</vt:lpwstr>
  </property>
  <property fmtid="{D5CDD505-2E9C-101B-9397-08002B2CF9AE}" pid="90" name="x1ye=39">
    <vt:lpwstr>W1dqvHb3AWxBXl+oc0m64UtIsIDPcltgKzvFu0ItcXLEEEagS6DBbSWQIaL0AVfN6H0G9AwkwmQAcFjIknvOTjU6jmjaXsYF06RDfFMCAlwE0Hhrrn6CEABuTnJ7WMeyVQimpXDoDLIPnzu+5XcHolVCeXRKbOJxCYKaBnUG12OzK1NzW9x6f70X8IeOQFAbzuiQMLQZnV4OJ76Nc+lp3e3XxR73H57yFMnY54bC9veALfSKj3r6iRTBm9s/Xzb</vt:lpwstr>
  </property>
  <property fmtid="{D5CDD505-2E9C-101B-9397-08002B2CF9AE}" pid="91" name="x1ye=4">
    <vt:lpwstr>CCyFYLRYfEqPtQe6a5Xb+bRNLqjV9TfboSDXXVGGinwh3BP6t/cQKfapxHZqbDMyy20Rlue5yjwk94VKLbd4toS3pyniXZjtboyk65k0VDEos3zFiYYg84IJMkIXrAjILfrlQFT+YayWfiYGpx/ZLYVL8DdRok0Fa28mILjtbn2xW5iZf4/Ca/NQVHTajon9rWqoGJaV+kZtSdktFoWcx8isVnHUA9M31ps4lCjvhoadM0sWhFqmh2pYOOd+ktd</vt:lpwstr>
  </property>
  <property fmtid="{D5CDD505-2E9C-101B-9397-08002B2CF9AE}" pid="92" name="x1ye=40">
    <vt:lpwstr>70rHvQ3hG0PYNdSnUkiVcNzYjy6YsIjglFj4Z/YCdxeLGDJQOqGq0KiF0iR6JPGY57fvz9HyT504nFUS7Qf9IV3YUExqxBkKzujwx54sGVjk4kKMKDFRQGG7qYw+maGCeuqARRgr/vfVJoHmPeKTKs/WPeLoCbdwg0IFSZpZGTDM4ruab/YKxy27tD/6dTptz/qpcyUjKtpD0JIQYx7v4+bUHYk1a3KpGKdmdEW0XJ0qpigqlsXYJOD+C7ORVwf</vt:lpwstr>
  </property>
  <property fmtid="{D5CDD505-2E9C-101B-9397-08002B2CF9AE}" pid="93" name="x1ye=41">
    <vt:lpwstr>JBoWsiMufnMC+beAJVZQPshVucSGzhKuXFdJSWI7RVPR3ou3+9ddgm4qDARmOgnYlWc7twhSz6DKN/dJd1qjwDidsKynh/fF0R9+h+grVNXaMTGEnMVIDqwu/IIR9TzAGhZj9gf78k/Tisy1BmX+4M8esgRjatk/fze5Uh3Q2g74cTysRymQi0lQQYbMZFjGZmgCvDwRy0CJh7XrK06XU16ldwsfdc4051fZX8Dl9HyfTuZfqr0xE2DUf+e6yw5</vt:lpwstr>
  </property>
  <property fmtid="{D5CDD505-2E9C-101B-9397-08002B2CF9AE}" pid="94" name="x1ye=42">
    <vt:lpwstr>Vxm2mWU7SWq/6hWBs5bABno4pQOwEqWNwDJg+3EFHAf6MynpY5WBsDbp+iiAtPFd3tYyj3Jn/atlzsyrAcXVvaQISNdERTvN+c5BkLbDxtItT1lm3TE7E/L8uIxDBilDxMabaJzWDHHLhAZA+WtGPJyRl9yPnVDaSkvLnUwjIdaKlOWvc04yuq88R/6oBbUO+mIyO8906gfyUEzKk++0R7l2Fz/ACcEUxckVCjI94ljxTvTggwp6lYE4AOg9VD5</vt:lpwstr>
  </property>
  <property fmtid="{D5CDD505-2E9C-101B-9397-08002B2CF9AE}" pid="95" name="x1ye=43">
    <vt:lpwstr>Ej9CvvcJCo4jr30ndmrpivPdXQn/S6oraS/3va/3xTiNNjoNKbx+kBA9597ar2Xd8269Df7TiwLXjVBxOH24Q8PXU45/VIH4/c1T9mpcm8opdTwArh2jxlWhsKtpXojeaMnLKabaiFOHLeW9H/4HN8iNS9JhRASwtbL1TijSCGFjp4n7f6xhjJ6/eCxeLIY9onef4rX1DY+RDa8ln+faEFEZFehltoBUZyg7sZYr+SjmRJ8WKepzzEbEi8rCm27</vt:lpwstr>
  </property>
  <property fmtid="{D5CDD505-2E9C-101B-9397-08002B2CF9AE}" pid="96" name="x1ye=44">
    <vt:lpwstr>jzm4JN9/F80TRvcJMVzj2Cn6Q+KoEZca1+F0nq044XV1lwQkC4GXqO6aJS3Qvved5ahC2xA6H53RIB/bf3ywpjHCuTfOOyUpztQ4yDTiAH/ywRaFFhRGV+u6BJt0QB5MWf7pQ1aifPmkN+9DlKPJUiq5pvy3eMlIchqSxV4PUkX+dxJvefdEODb1TmW+ML1LyiicXx713LMKUz97DghsXhYpwJM3l3aYxnwG/Nt6TeCD44lwvTLyY77yxbS8Af/</vt:lpwstr>
  </property>
  <property fmtid="{D5CDD505-2E9C-101B-9397-08002B2CF9AE}" pid="97" name="x1ye=45">
    <vt:lpwstr>4RJOWP4VHFDxOCH+0OOT/D8GJ0SGj3ec8XWh/So6r5FO4cJ57vsc2gSdSrXepEJ4Ielb+2Uzep8K1DXQBOGRDoOblPn/N+S3A2PSk5h1mBFYaARcXzyBhs216BWqfKgQIgk6jDYhqIrzOUxRse4jmyWGFWEGGo82ig1j42jzqR5sYNPuGAdsgXKJJu9Fb780nosa8RpB4aEIjNh9N7sieHvEmREksnd/jUo+kBQDgbRn171F36o6j/AGdQFq+tp</vt:lpwstr>
  </property>
  <property fmtid="{D5CDD505-2E9C-101B-9397-08002B2CF9AE}" pid="98" name="x1ye=46">
    <vt:lpwstr>9OrauwldKnJjAV7vWQj7xHIyOHU/iREYkXexa1GfkEMLp9RPeHTFt9x1n+IWjX0uT+Z2eAPX+09GicTv4cRhu3+cFuuMF28IYtlVcDxKHard6AJQ91vJz1TzaMQPslgAsFFbc3+2sZhjB9Qhl/+uewA33GeKDiPOv7li/zA2d1ZsRprtK//sbhYYQaZRvsCwvydulqHvRouBCDeMtCOvKuja3Rq77afKEu+azvWCl+0Nk1RP/GdgIGG/c9TT3um</vt:lpwstr>
  </property>
  <property fmtid="{D5CDD505-2E9C-101B-9397-08002B2CF9AE}" pid="99" name="x1ye=47">
    <vt:lpwstr>f3thlwAnJ5ukJvvW1rNdt1VUyhLQh7ulJq2w1hpeLsvefsGhuC7ovF8GE/4YscBUfTZiDJCiUyB+UO9piMtFhnTob9miI1qkZRaajLE61KQFosvukDFZ0/Kp5bgwp4N+p8vKlOiuD9ZqrJdE2o3CGsPxCFZnH/qz+JBvBhWBXZK7ugTIHEVzizchW71/KABtLzl+BlXFSqF3NpDjJi6IzMwSx8/+ZrvuTxvNwXz5OxHYQjimNlv4hx2yKBKCP+9</vt:lpwstr>
  </property>
  <property fmtid="{D5CDD505-2E9C-101B-9397-08002B2CF9AE}" pid="100" name="x1ye=48">
    <vt:lpwstr>ol+of3rB5VdtqRCaxr4/OHDu9NKENYVUWdPcUcoG7ndVI3P3bQkNGYadnuOILcGvJv7fA55FXfK3hwWMtJVjfGM/k8kcWJF8OmA7faalhLpc9GMyt2rgh9k6rc04HTLOW3KmmzoeBAzuHOvtmABCxiozTAlNtL9kNSbpM6nHJoL8r8Y/2FcdiQjmie3j+0/J5icRH080iZOL73rf21JynT995l7RbhM0aaw0fGT9K7TyNCV5lgQkVurtL9hv7Vq</vt:lpwstr>
  </property>
  <property fmtid="{D5CDD505-2E9C-101B-9397-08002B2CF9AE}" pid="101" name="x1ye=49">
    <vt:lpwstr>4LTmF3C7xchkALyLnIiQ+uEYOZyhAsKyJ/YKguMdbMwc0fuj2ZTWB3pSOOkHHDu22PRHKAan5qldaelcaZp+vE/etQhmvgjcYt5wpr4Kq+0EAJBDTUJ4Or25jOFXsq8FxQW7+sL7Sg/abK1ewMaGBxb6lgF+jBkHrSksj+oB1qsXM3ZAxhAdgLe2FWGH7CPhBiq5Es0R/uZJ4kYRQlch0p4WAgTtwLJgqTOeQcNmA89OGOh0cHypwsUVO/M0GgJ</vt:lpwstr>
  </property>
  <property fmtid="{D5CDD505-2E9C-101B-9397-08002B2CF9AE}" pid="102" name="x1ye=5">
    <vt:lpwstr>CHtMtuyzpzrx/m6aGSHvOxoE24BNC4OvNngr16loFD3PK23KQ3Gr5o02Y3pudaUsK5DVz62qNol4C7iWfEY14kD/LXbj6sH6ji2/AZeUhKKjo5e26QJQEZh2tO24HvGwHfUqoNZrzdQh8v/RH/OUaWng2tiFr+AJ5Qmk/ZjDf5TbgBYlA4EBfKyzzey4nHUEr1oYPV06aN8+9gwijNm1HoUzL8wFfvW8KoQEl3wocG6na3l9iJ3TkqHrL00tqvO</vt:lpwstr>
  </property>
  <property fmtid="{D5CDD505-2E9C-101B-9397-08002B2CF9AE}" pid="103" name="x1ye=50">
    <vt:lpwstr>79tFu6EDQvzRGlXTziINLIkkWPJoxZ0waGbv6/9SzKG0FJz68pG0LKhdKrhd+pREcHgR/5bvel+9/D7mwwfYHybRytlJMj6y3I4C1noJ/JGNmUWNwg/eiyUE/s5cp4Ia/1JiCI5yUdWOCfY9wyxehsjXl2+OYIdiacq680QgbuXB4ujCGJpNPrQM6sM/NZ0nB+chBOpOUQvnV6Fa+KT3wXbcN/Hw92wu2Ur2ze2iOVJT1zkGuZAE1G0FTfqrpGT</vt:lpwstr>
  </property>
  <property fmtid="{D5CDD505-2E9C-101B-9397-08002B2CF9AE}" pid="104" name="x1ye=51">
    <vt:lpwstr>rHZa/L+pvVXpmSUqdoH0ZArcs2Oxtgdy8HfUjwl8iMKR9Bv2bWpcqfEvi92J1a78Vyps66A7WiVhyPm3w+ASTjXCxApiaZAadWq4u0ZNURpHGUsczMVBynfjs/QWHapUiwnV/he5a2DkmgGtKUdowPgkhdwivcXbEyAmR37WrFjQ2wulkJiiIm4mRUL7gvQqGBavU27KJ5pjajz1XVHAVAD+O14GOMS56fmRJhtlA1/ulSFYZZx9sqzX8vw+1QJ</vt:lpwstr>
  </property>
  <property fmtid="{D5CDD505-2E9C-101B-9397-08002B2CF9AE}" pid="105" name="x1ye=52">
    <vt:lpwstr>0sJdIDax1Mx1wSoa9ZWir4fg6D9JgAenK70CGL6dh/7sBeN4iyuruzL004ta7KtKSuJYKVO6ITBdYIrUI6dym3GlKgfkOWrol/mrnFmU+NTu6GS9AfdP0il7YLjY81Z9+GnHfnYMc8ISWrQqHdsdRP82IuicLfHaOpVve1vuW4bgL+HwIo78OIjfWYdXAmtEz9GKtrEzj4fTQ3i904DfECDiqTfO9f99PF6lG221j/r8qw9gEIHNqFRnZ6tHu4P</vt:lpwstr>
  </property>
  <property fmtid="{D5CDD505-2E9C-101B-9397-08002B2CF9AE}" pid="106" name="x1ye=53">
    <vt:lpwstr>D2WWyh1o1AmmS5qCqmrzWRw7rFVa3hzMxE3gKUvU7+JMA7CN4PG2Jv7oOm+dGdcJzKA8rv7d7/kDUi/smATZNcRLZFTrWwU+24QWSFD3Zsyp/iEnZ2R9yy5KnHVdcFK9kECy5P7g+u3t5gR0NE4D8vnucFeyFObTdJfbuz2B2syctzHSLBDzA5u+c2akOBuY3alfa5R+tIAzk8jQ0Mq9AJ7WDdpeXB2zjtEfxfALs2N3Vh1wqXXmogJ9XQHTF+C</vt:lpwstr>
  </property>
  <property fmtid="{D5CDD505-2E9C-101B-9397-08002B2CF9AE}" pid="107" name="x1ye=54">
    <vt:lpwstr>At4pSzLsrcDXbD0yRast2CB3Y1GsFQZxbmMHuvAKUqZZxi0dWBTkHx5s8nyR3QSHhCuCzPWM4p8XJlo5eZ4d/V7sajuHxYT0ZjXA8Wx6zU0R247Eh6hzHqOOP1y5xpglzFmFLuOPV7Gx7enkaciu74ARqlXE0aUL0WhPWDP+Y0tp8tWFj/pUzN0TfZAMhqnM5UG5JyVEZBpg1ywzgkP1GUxs4ShwvCoSve1ZPbWdEqkHkCA7FyQrknLsNar2ace</vt:lpwstr>
  </property>
  <property fmtid="{D5CDD505-2E9C-101B-9397-08002B2CF9AE}" pid="108" name="x1ye=55">
    <vt:lpwstr>7Sy4D9xi0zoLoGDRnD+TudfZ4NbrhJG/K3vi/e5mPMP/6NgQm5/yqwaPcFWVIOHWe5DR1Lu8peozBjTkJzXCi5U4j601UXv28j1e6eDuQosUoaVulGcJgfDixKgPVJUG2KGEvdCjO2WQMzk4i8DBHQd0L/3Z8jIrQuiw1UKmJjyT+OE5Fa3CbrhdBvu39uYoRMW1An4hQCF96aL8RTC1BIt3jsizS/jnznMJ3nisLJ6HpV+ct0bhnMrnJMm3h/3</vt:lpwstr>
  </property>
  <property fmtid="{D5CDD505-2E9C-101B-9397-08002B2CF9AE}" pid="109" name="x1ye=56">
    <vt:lpwstr>N25h5osPrFEq5HqZSCSib91Omge75fczJL4kk4JX/Nfpisi5oPQrwBhAsy9Duhj8UGBrlHydOfn3K+bhyEuto/T6r7jeA7SkHx4UXHjH7cgPJlpYqWTzf3MIbBEB8dxRbedUoEqm/6ECBegY4Hfh5pPryqVH56INZApFZtHo5G1S9VdqBqRTap9t6F1gKizttR6L68gA5G4DIMw5z1JFjE3sTL4nVRIhcf23hk6s0SyW7IaWTvZo3pkcKoRlIec</vt:lpwstr>
  </property>
  <property fmtid="{D5CDD505-2E9C-101B-9397-08002B2CF9AE}" pid="110" name="x1ye=57">
    <vt:lpwstr>sHM4W0mOL7cgibwwAiDzn/pYVqxajfu1mOJ/3oshVOPvF1h2ttN50jmMpeln/4TA/d/vhlA6zuVNqBJeJOL+LNcvj0boxx4QDXEmTu35mDbnE/bDgVHcveOLrIX5byzRD9xXR3RNWZlOH8FNaR1u0pfp4IAjXCtK8cqU8Cu+q6Hlsxwe5jZ6agq+t6g+jXChJUjn1xJH8rY2KRKaOEJeUPyIGZAtopI0g2HmQ01HZXssfLvlu8fMONyeQhAdzYo</vt:lpwstr>
  </property>
  <property fmtid="{D5CDD505-2E9C-101B-9397-08002B2CF9AE}" pid="111" name="x1ye=58">
    <vt:lpwstr>kMP5vSxbdL2go/E1Li+X4XNL1xkP2rRA+SQoU/nGtZsBWwBIjY/0xj8pF1gA3nW3vehFUupNTdUrIKfiA30LcB+MEQL1NhurGkMdl6JHFMRKPnH+BTOESaXTAi8YVTK7ccvEV1RPetY38G9M80y+1bQOpOQjIhs+snxfhCgsH1ZNFWlqPmBHwEa5k3yad5KZJ17ie+UcprSzNzFx6r1O/suw2gbkwvpTL2icgc3r+4DVzor88sax3GsjUQgSGWk</vt:lpwstr>
  </property>
  <property fmtid="{D5CDD505-2E9C-101B-9397-08002B2CF9AE}" pid="112" name="x1ye=59">
    <vt:lpwstr>qP+gpaB7gdkcxjK/zjmNoGihgq/5onCwxt9OH6XbH7VbQWAegL9AxMvra5nPFvFX/O4gJ1p34ULt98a38GN/QSiP9jjNbjggb9z3hK4YmyS2hIteUersmjln23Pr4NQD1oqg2qtnwqeNpR6j/C/lwhmYMle4Tr2bPANFrCmDkMoN8pBe60AblEzE6WwjQG/Mv7GnUtK0qRwjGIb2PHZXU3KxhTlvw5RLPQ6xLqMmUGpteJTOgVd4+K0GF1pV4x+</vt:lpwstr>
  </property>
  <property fmtid="{D5CDD505-2E9C-101B-9397-08002B2CF9AE}" pid="113" name="x1ye=6">
    <vt:lpwstr>dq5gYAWdPSNLNcfTWQRuCgKWAoyTmzdgOcC4Yjad6xBgxXPbOyT0mcK7N1AMTr4cf+TSr8WMIbEt4Eu64t4qhHzGMm0MZST2KEHV4I10uJG7SBQuWqryFKZVgfGlJdYpiMblvnQ8Fu5JTeQ5BJLgNw6uHmcfjFSOhWmUy2slqCgPoxqiGWrxEtkyRIluFGyD8Q00nKFOp5IjVh/zJ4vSBjq36fzoU89MHVE4qFBuMmTgddoUsAyC+7LPjmhGBJd</vt:lpwstr>
  </property>
  <property fmtid="{D5CDD505-2E9C-101B-9397-08002B2CF9AE}" pid="114" name="x1ye=60">
    <vt:lpwstr>6cLjooZa2PEJej6llXiID7s/0DZcDIvyT+d+3tWvse4Z3HaPY2r689KuVNbBS4kZdeQai+JbWH+R9I2tY/28q1iOT0SPuEqgzK5tz+sUOzG7F4qFBInq2AaYb3nqsAYXtr6C63sUUlRuI8hauw0ydK9nDkml7EE3+PowmFewP7gZzIkWESXJPzanoQ/3KSQi70XyVtGyM9bv8MhXPrcrH74Du0Xd+CImvrzsmr/JeZNj0/RiJ2S3knsgM8XdIom</vt:lpwstr>
  </property>
  <property fmtid="{D5CDD505-2E9C-101B-9397-08002B2CF9AE}" pid="115" name="x1ye=61">
    <vt:lpwstr>IeIjEA8QD3vT+r2Q846b+ctUG1/yRR992+w76XP0msVP+myImwWLYlMPOBEIE1o4t138TzWDrH0RrgLg9lwdZVKigwTOokYvtptXiIwYDCYGoyLmtBFx3uixOug9vqefM5T5ZO3JRS5HY6UJyqAjklXg2mYxZ5eyniQmzooPh8TBLyY7QF3ezq8s9xu2S+o6TgvFnCTIccfsmuVru2mqcb6MfSGlA1g+ScbmdOxa+L+eegzovXDUa3PVcut+UZ7</vt:lpwstr>
  </property>
  <property fmtid="{D5CDD505-2E9C-101B-9397-08002B2CF9AE}" pid="116" name="x1ye=62">
    <vt:lpwstr>xdyYZtck+HwQY/Ld8TdEjhVaE7P6Y9JTfCJqr8nFB5SRV+U0UIymi/kwZtG2kPKO+pHWIkk5qJ7T2JHl0f76X/7gSjMvbvrzRPQvHrxLLxaNkrOMhTegbkx/BXkuZhO/b1OGG5W5C4kDUiDqTppUFHnK6CLSv/PNWfnqpCGySd7cazCMipAS274W1O/xjHgUdqJ3G6hND5hjJyyqPSpF5BrWlaBoVhqFR2JjoGzeL+mTKHERgypSRDgQHPD/g24</vt:lpwstr>
  </property>
  <property fmtid="{D5CDD505-2E9C-101B-9397-08002B2CF9AE}" pid="117" name="x1ye=63">
    <vt:lpwstr>80FSt6ESEDWUpywslSrLTo2fEf6mOQ/bDFv2XkSEzxaJJvvJQWgPpxBx0a89Y9XvsCeYbBCZN1b8pM40BVrdTFFoW9VJQBBkjlEJZKdJLviN1OdKcGxfcQoRFSTmrqsHOvVMS0ZSxiZLcdMn9+hbImbLJ56bqMikFvPGZ6jjrnMqYuzga01khc0KeEBJiiba0QRJ/fCIhu0i+qUF4uJsGK6p5Ukdmr0/98mYEs4V3Zblx2ObMYExYqj5eJl7QSx</vt:lpwstr>
  </property>
  <property fmtid="{D5CDD505-2E9C-101B-9397-08002B2CF9AE}" pid="118" name="x1ye=64">
    <vt:lpwstr>7i+kxRki7dYKTF++BVU78pnEQFEPfnvZSJc+pIXB3/1fCJ2FCXfN/5tmSc7X/E1OWIng35XpF7Tzx2lq06x4e40a/jDG33hy3UZdTJC/GLKsfuy8FSSx9G+fSOkkPdYjwNcatJkIXrSGQ6eWTcI8BIU1V6qYFuvLOIvNGcik25yWHIcbQ01tJYjzRx42dvBOd6Heg6izYnMpcCZ4qybrH6U+8W4elCB1r9sgUAndCxgWT1xdqYjlTXBbRQc4n8C</vt:lpwstr>
  </property>
  <property fmtid="{D5CDD505-2E9C-101B-9397-08002B2CF9AE}" pid="119" name="x1ye=65">
    <vt:lpwstr>MQ0/s/SrIZf3lzc7wLFEcnX0lRkln8Y7ar9y3f+QYX5bDISEB9WvbIwcwwi2Va4uSs/L6twQiC+Otyr17Ict/xcA9nAg/DqC+e78MG+R2oTafXLJ/U/ZjY99J+GbBmmQAr0yfDvjStIorxqT0NrnKpCUfPi7qBvNN1kHL8yehTqhOISP9uQ/08KuVR0+Q93PfNHy52XK/Ff7dGxf6F9CfaQskYc0ORblIUniy1uG5rwFCw5MuFZ7zmOAVGNs41k</vt:lpwstr>
  </property>
  <property fmtid="{D5CDD505-2E9C-101B-9397-08002B2CF9AE}" pid="120" name="x1ye=66">
    <vt:lpwstr>Q1eOrtkYnhJ7j0TFnsQUN5Poiv87uVRwWdXhObFC7MIFj1ft8Yfv4JQ5n9JGYeN/3C38y80iKXnDQFgAz1XDfByOVYp2Ku28fsI3i34Li4JBHVffVQnnP/R9FZKzgIBVH0gyhwK3H3IKHDg7t+/bJltsjCezNzz0kCFNkhYm7tlBoVtABQt4XsJZe9t0GF+R+2T2SX4OwF1yEP3S6PItL02rHnBxYgPjKFTix0lYpldRh4RUAfV7wjgjHICJsz0</vt:lpwstr>
  </property>
  <property fmtid="{D5CDD505-2E9C-101B-9397-08002B2CF9AE}" pid="121" name="x1ye=67">
    <vt:lpwstr>8KyrnxbeyBi+yC7bShz4MKu9RTVmX8Rwx9oUYcS4Y6PSdkB6XwBc0JAkCYKt4ShTzcyjb0zHcHqK0FyPW3vy9lYN2ALuyWds7TU60xp73bkbJ5+fPIchcyQIwh0h9EHyhueefvAuExl5vGqCnb86AmWfyz0/q4qy0Aj8gnHTmv7N7Pna5OPwBaF3onrGl5F7eiIikVbK/Hrl50HBpm48hPvaQZy7mO9HM7W8voCIB/P+Qk3AtTjknYpJILyRefR</vt:lpwstr>
  </property>
  <property fmtid="{D5CDD505-2E9C-101B-9397-08002B2CF9AE}" pid="122" name="x1ye=68">
    <vt:lpwstr>ujfOO41h+kq5WVoeqU8V0tk1FJELN/Aog3iBeY2G12wn8E3FDD+0XRFUhT6viHCsTiUgPDMOeeC8lM0lNT58mZla/L4DMdELh121EvFbBWPCETXmkRnAILE0nsrOzHpY3HTnpt+L6TQKdYpyCN4OqHNIvQPoQG6Fmb3rje4CjxywGQFiImwlGhteG/TERMovZd67rbxedb32uKQUZhQr3PD0wleReqWj6EDVz1o+rKb7vpLfP7iGQka2c6PLv9P</vt:lpwstr>
  </property>
  <property fmtid="{D5CDD505-2E9C-101B-9397-08002B2CF9AE}" pid="123" name="x1ye=69">
    <vt:lpwstr>PNLObbpWbS2+XiTof42H8q7o8JGRfLY4pVFBxRpPs5jlDFYgQo4B/5aOL7VN6oAacMNOmElvrH6qFuZiMbmoPrSATfHzXrbCJjBX41DInAb/44dWuOzu9Nwe0StYX704GENipJoJB+FqGrn/Y9IAdYbzZywBCueLhz56/CmPi/U0TGYYrTVkQnxiNgRY8X3RHP9Fvf5W2/P+Q/eOSwUye30lxR2y+vNjX4q8FX7yeYgq3AO7iTwYIvi7SXv0dTQ</vt:lpwstr>
  </property>
  <property fmtid="{D5CDD505-2E9C-101B-9397-08002B2CF9AE}" pid="124" name="x1ye=7">
    <vt:lpwstr>HPS6PW1LPHX/BPq58h2wWjTmcfEDaa7i9vR+nlz9fkZphNOLN4lg1iNca22maGJbuw3Fy0eiFCyF09XrOAvfJNs58JvnHvgAHQRosi9H/eXpOkEQn1Tw4uRyR2JdcJQX1KbP4/hqWU+zGVNFFaewjOpB0rm9TEgBn5YEQhDOyfUGmfH4s7VNvcTJxteljTENIN7CwYdmAybOcbD0CKfB7/wZxg/DWUDqwx3ZY9zaXXN3xu61hpeJAnxfiu4SEzB</vt:lpwstr>
  </property>
  <property fmtid="{D5CDD505-2E9C-101B-9397-08002B2CF9AE}" pid="125" name="x1ye=70">
    <vt:lpwstr>mHEY3hYmvIRMdmAeI41J2yvuQB0ydpSJYJ651nDMvjjo35fVM7UXlaj7ek5tuNHrKhgIeI3WRb1tv1gBGfqGSdcpzGRfww2B1LnSMMVpPeUGW8RJgnhdNCzAAH/MYVV1+OM7Q+sVsrZ6NfFbF/N75rejBji80cpM54l8TpRdN8dLtOfmfZGo3GPv938Vhkx4j7NwIR7cgcaAvJ9nKrOb2pjCQ1MMcdw8+xTGW7t8LPQsi3uFqtGcfj76NkHIMIN</vt:lpwstr>
  </property>
  <property fmtid="{D5CDD505-2E9C-101B-9397-08002B2CF9AE}" pid="126" name="x1ye=71">
    <vt:lpwstr>GJjC4kKW+t028blvPyVrKTiwYStwoiOH/Yrt/51pUhclrv11ovgPX0bbpdBDVgVTxyDVi7lP+kIWvPP0mO2TZNvdxb9WWsqqPvEgHdqIW/5ZpXXvaQmWE7Nj9H8DDSh8jaRRKoqDPqx5A/sqg9OogTg0+zP42Ga2laDFhwx6i4pF3QKt3y3gwBoa6tPrh3EBTuJiynY2Xt1BvdfVIKyoh4iRfSCzycWYXOZP5nBuKPbHIw9+F+pFDGUV4t0+cCf</vt:lpwstr>
  </property>
  <property fmtid="{D5CDD505-2E9C-101B-9397-08002B2CF9AE}" pid="127" name="x1ye=72">
    <vt:lpwstr>llAPeZ/gryqI1byaLGoeldm44WKfvV53vO7GUN1lcHjt34APlivJOnfWPqlRHKhY1F6ZLCvCK6bQ0KA5SihECYfmQg+0AjMQKASnAmfT8x/XFqwycK0fwKI6bnnDxDRN1UFSzeriwqZ5dp9HFHOjsXyFftBpSSyCkoLgtG8b6xrTVtv9fcKbuxXJrbagfoCM1sa0fP79THeI0YdRp3JaXdrZudwq6V5WeNw8nbyWE01naVDF9+HsG7sJdCEtZaN</vt:lpwstr>
  </property>
  <property fmtid="{D5CDD505-2E9C-101B-9397-08002B2CF9AE}" pid="128" name="x1ye=73">
    <vt:lpwstr>mycs6dM7Qtlj8v60J+1suBkCko8MSEfDlTyCMHg0jQD4uDxQfuBI7zSRBhsMqXFH4MNFdLWOmqQL5La46K3vdbUmbA0IF1RS3SorDQx9w2vJj1+w6pBQICZLtT3nMBOk2Om7x0g9eyiwbKl9JZy7NyorDyzYkZPA9VGfDoR9bP+gf/C2WmrpcPYiKb1CMWCytG8aDc2xaKKnv2rIRMe2XXvgo37T70W6Iwi/0vcVM1DoaoyecdAYOhgaKl8tjzZ</vt:lpwstr>
  </property>
  <property fmtid="{D5CDD505-2E9C-101B-9397-08002B2CF9AE}" pid="129" name="x1ye=74">
    <vt:lpwstr>idLaaDwPk9KGz/5UoUSysg6vAdjSX0KQ728xHfgln5jHKBUvu40frOUXQgaW6JjrEJuav0lXYbcd14OjoLjpQHdwH6gujnww1uP6+ABcDnYUgTtQZNb7wa9TUDED9mBCTvc3B+u8t75Q8mWPIFsKJ9se8Re1h0Fsj+tpaf5L0n9Tm+BHe0xUn9za3KYeb8kROIoVRRHpBdfzBm4ByfgnqRgqrzg7gumsZJH1CWQUOmdUab9P3qESlbNk61eA9VP</vt:lpwstr>
  </property>
  <property fmtid="{D5CDD505-2E9C-101B-9397-08002B2CF9AE}" pid="130" name="x1ye=75">
    <vt:lpwstr>vnR7i7eNrntX8icaP/WJImakUbymO0Tje2K1fCieYaD+l0GunzbKSpkzwEwC5EqBvJjGZtu0SDXFjQ+3eDWV7jitn0JWVCNo0u1lCH7wHXTCZ30/QyAhlD11xL1uNJ3hlx+GlZWdWhW9RaqQ8oV4NNnKlKaDvA1r2w6yNFsujxPceBsTy7LquCermcZBwLXJCewTd4vOR004UJ4d3dbpgk+T4nwps1SZcRZltJJ5PCyaFw8ogSdLkSmZXSTNs76</vt:lpwstr>
  </property>
  <property fmtid="{D5CDD505-2E9C-101B-9397-08002B2CF9AE}" pid="131" name="x1ye=76">
    <vt:lpwstr>5uZe89jhQuUFTIYa3y5N9eu37fyeU4/1Y2o6R9Ljgo9OZ3y2bGEP4SjLnLVr+DdP1SYNoQAgUZPYEDgKCBCepQFFuFhw7ZlXtiVO73GyQfWy8RA9RYq4pb7ypH5j7vD12fKC4eb7e2Y9k3TUyaDBjhv5bcqjm5OAroapFhSXbEiZUAfiCdtGAJT0Z5yyU5GnDVhfyRedwAH0GQHedN8QwljKq6wKjesseKYPqWTpGLQBlq3dbw1pL5gmh3TY/SG</vt:lpwstr>
  </property>
  <property fmtid="{D5CDD505-2E9C-101B-9397-08002B2CF9AE}" pid="132" name="x1ye=77">
    <vt:lpwstr>wW2WsLL4hx8CJ/GlgDMMjGxHmBMZ4nmifESZPtGWAteI7c+zajwayhFsIjRD3wQbZRYKzrKjDMDr9kitvP+Us4npziqju+j9PWiCrKwnyh045Z36U+PkmlDfXOKD2vpnN2W2iv5BFs0W2XNX8IeYbnDD6A/MFNgO70eG3AS+6zzrT+7YtJkcU7E1A9hutaHEYR9+TvdvVS71kx1bIo6Sz/DJC6GRM29kLfOLoZ9XNszwk6Gdc7mnR1MoBGbfsXc</vt:lpwstr>
  </property>
  <property fmtid="{D5CDD505-2E9C-101B-9397-08002B2CF9AE}" pid="133" name="x1ye=78">
    <vt:lpwstr>KnYYslq25guK042VZjbpQwXgaKmkcSX6K5pc0xxuLNUOwLH5OffOE0ZGnFEH5VsKPVd1dLmCN+chLVB7R/KKbHansXRGZdkIjjab5/LSP9MM6ocg+BiQUkbnYfg1tbf78eZ2PygdIIG7dEsDNw9g0t91FtJemvBg/6RNijOG9Ym3BSndcEXhaDfX4zwGO77MIrSjmaojBUmsrCkLl0UpMOKmw02Z8L6ZO1VfcbKe9ah9KkHro/XmBbpGvcYrhzq</vt:lpwstr>
  </property>
  <property fmtid="{D5CDD505-2E9C-101B-9397-08002B2CF9AE}" pid="134" name="x1ye=79">
    <vt:lpwstr>aZnn5Zf7sfpAxQ/1FVMxMP1hW5KX3dRwxAtIqUFQOJ0uZKHuv2VJ1/CjREefyjXyiieD5bjE8UUjjolex5XijxHC3rAfTjCnof5fReB4KkUuTCZ1BwHKUZ8U0sx0rqwsK4PXJ4GIdfmGn62/qDqI7cbI2cpkL70diJaRliy9LbAwqthxuskE7c252PR7oqswPmtiIHBNLqiT8VyQM5bdM/6JJYxUdfXy7ibZ4X09M5BifMsN4FpnKuomHXjxc+C</vt:lpwstr>
  </property>
  <property fmtid="{D5CDD505-2E9C-101B-9397-08002B2CF9AE}" pid="135" name="x1ye=8">
    <vt:lpwstr>8aOKboBs5OOWqxg89KNhZoBGSiJnvlgdpKEpkO5k6GceQqsq0Jwyb+6/k5moEG37MCyPq6kHGLXYWTeDXA18/ISSzHjiwOsMnpCwe2eonAE/ZPapDVpw1Q2gh6FiQ/wh7LHNd7jZGc5uUFxRrTEwBGqfKKBhU7vm1BOZqltp0rpxIr4cpK9/ByrF51D1QXccR+rKuT+QLLyhsWPqbyy+n4e54+5qW5sREZYaIFRh04//Fi2723iLHQOKxI7v5NA</vt:lpwstr>
  </property>
  <property fmtid="{D5CDD505-2E9C-101B-9397-08002B2CF9AE}" pid="136" name="x1ye=80">
    <vt:lpwstr>/0E5JOO6dCZcIzs8TS3fNHJzUYgIiq/CPOjTrrIAaTOoJ46VhGPt6lx3qnC2m9LylzovZAj3kysUnEYVbP/waPodm9zXygKMEdOd6Xx151VqTJm7ibloiNSAV+ue4okBfdDCnT4Obd4nCIOd7ChXPVwwNP8ppRj7cXqwStJPWSYAU8jIGzROBkI797ODTUNqVH9A9u5rrQ9CWuv7XrYdLqFn/tFIgLgJSbwfsJx1Rmpq4WabCJdb9dtCDFIUNrF</vt:lpwstr>
  </property>
  <property fmtid="{D5CDD505-2E9C-101B-9397-08002B2CF9AE}" pid="137" name="x1ye=81">
    <vt:lpwstr>fJ/C+zo345rBFtEDPO0R3OrkvgMsXwhwoQcO/GzyaUiPY/XimkBLMvCjpU2qymvSUENhlk3G4RMn33sPfOUP6gB0KoAWZfFJ603cPkjdxCBD+v+TNUAASCwelrhstrjpdyOE2BXexplFrFVUWDEtQU+yA5nBi3ztZ87Y9khtyZTyeUPb7HO+0Dm8k2n6V4VSjrlTtqm3T3vVszQM6OWY3OnrS1NEvKAkSYrxATjxrCg3L0q3ip5Ufe+vXYK864A</vt:lpwstr>
  </property>
  <property fmtid="{D5CDD505-2E9C-101B-9397-08002B2CF9AE}" pid="138" name="x1ye=82">
    <vt:lpwstr>Uffni8Ei6/mSLb/TgkSO46w1nZRZiZynW9UD6Aoszrce6qGgXlIhAfSILSigAVmq/rSX4W+FLt4eWMWCnfMLf94tWehGd9+ylGiYhA1el3lK1Eh0SEzgndv6jsTtsH3nhCxxPQcA1xIkd8uCXDoCAXSsFfep/8M3vDIDkPCpI/++lpDLWZX7Lg9TO5UZolJJQRPTJmQZCeHC7byO8wjRcSiMHYnggKN7/WItQ4FULy9s/4pE3JJ2MeidQG+/stj</vt:lpwstr>
  </property>
  <property fmtid="{D5CDD505-2E9C-101B-9397-08002B2CF9AE}" pid="139" name="x1ye=83">
    <vt:lpwstr>HmjDbJ00ksJqmNPIBzFn7EKqX6h7aXOD/K71VIiZRomeDE9MkC+4Y5zId92cWIZAWDVp/rmvo3cYPYKhT8LiLTs1fjmAVOOdFa+6QtSZY/dl6WQ8gXYKcc+B/HoHdjja4kxa+eMxOG4MvgrobZo31U4PrDstykSFY/tkCKyBOgWDmuZCiWCT1ptWkBOO0brEtS5+gM6EhF7IamzDezOOh237dq4fKIbK4xwNKpccvzIx6yelTuP2gTXItrZ+0jZ</vt:lpwstr>
  </property>
  <property fmtid="{D5CDD505-2E9C-101B-9397-08002B2CF9AE}" pid="140" name="x1ye=84">
    <vt:lpwstr>K2uYjQQEMZA7YA/5iuJRHtSJ3CI2Kw2fBmsnVD+Dub4bvkl0+v6dTafrZSLwZvThd1RBdgUXm1rEk0LR77UjqolJ+WPj/LGqeDVr4F9yIzR4rOtYgIxwWNjwK0pl2iYvdn+66qlHTtd4lSunDQoJO/w0VwoqqSQbDSG5pARQcfKdLLJOH3/KzYJ0I279kNjayHR0IjvL+IKuzk755MighOgKtfNVSDsHhlgmY+kFCmLHXPaBlehFi2IqGHHEJ/+</vt:lpwstr>
  </property>
  <property fmtid="{D5CDD505-2E9C-101B-9397-08002B2CF9AE}" pid="141" name="x1ye=85">
    <vt:lpwstr>hgm6ZS2TNl7vYlP8N6Bn6yLvTd5bPhz7g6t/yly6F3Yla5GLHjvh7F4RMANYz5MVRhskDJnmbLPJbSvEBC5us7m20GHKPBFHa74dru2Y+jZiGE2kGzBUZuKuIYqD7Ik249DxT8LhNNt3ELyaNynuQXqkNwNRq6FU+yJfugufmVlydaYOpuK7EMnSRR9ROnnNKPrVQVQFpkvEONwssgS3+wb9gZ7JuyQD9aZU/loimXMIhdL1Pr6J4F7DmrulRNE</vt:lpwstr>
  </property>
  <property fmtid="{D5CDD505-2E9C-101B-9397-08002B2CF9AE}" pid="142" name="x1ye=86">
    <vt:lpwstr>rFY3en0mPK3ClQ60YthP7SMeCh4GfVKSZiNGDMb1N+QsMiexYIHX9jkqVau0c1cG72bv+dq1RxOjtueqQPP00geT17b7OA//KLaBinYagtuzmrEnoBmlWwh8pqD9pJwE/FCwiMeMnfAg6gEcbpBWj0tDEprU4SDt0a+a4dnz6Jua6EhOBB3PZ0rxzV2xk7jSDDOY6YhXdXsClfbTNzpnWqHJmHBn8QpJN7hRuZUEfwjzjmlqWE2h3yGPuNXRKxB</vt:lpwstr>
  </property>
  <property fmtid="{D5CDD505-2E9C-101B-9397-08002B2CF9AE}" pid="143" name="x1ye=87">
    <vt:lpwstr>BdBqBK4+nazoVN9WlfAycsoWHHYuS8V3tz+jShWc0pRX6lt8TDUcx4fssnQ9QzIwP0w6qv6aeTq3mqvfVFSGRHz2vo0lSIoN34Gkf9INCkc3dgaPelz5ynhJRXgnw+8klTjhRfXzJSd2Flk7k/7oEh+Y9Cx9RRwwWbdLJS0LSqq/Jqb+H3STPA+CwriIw+psUlK1KrW1YDiipcmzV32hbImZWBJ+qKEgVqBEvbDxtgmvq8qJug30djfDk7hTya3</vt:lpwstr>
  </property>
  <property fmtid="{D5CDD505-2E9C-101B-9397-08002B2CF9AE}" pid="144" name="x1ye=88">
    <vt:lpwstr>wNrVJ8+lc4u/JFAPRndjZWgXvjEX1w0iHzPzUpcGdEMdl9EOgwZhlmcFi5su0fs0ceUkopO7yY74+PStXDblJfMP7F51G3WwYmfGu4DgClunUJvFD1dvTj4Bk5FI1YO0v8VEe4vAr2ga5yWL4oNPPwgSHEPHvpX5NVTLrSjGQnysxP1IDwNesjthYNPKuYl484qb0KIPwpOkRMdn8p6tXNKQmORUL8LwZ76Kxh9TniDzOuK80UGjhywc//6E/OP</vt:lpwstr>
  </property>
  <property fmtid="{D5CDD505-2E9C-101B-9397-08002B2CF9AE}" pid="145" name="x1ye=89">
    <vt:lpwstr>hEYAQWOx/f2ZT+utFfwKSlncrtyD5nqCXuTHpF1TkULB4KhzeWdGfsQqo2fBr5u6MdJxZc7sgiWh3COMpB2F+NK8mw1UL+5drwYeKPomQGLLiQvOkfG/7AytCCtgm0XUxpFqUsm4Xv3OCIuRzj66ZJ8xkjsK7OW30MbtDCx73k1Y44NZJ4AHBA9PsWtEFNjTgqzRW8MuZtLLJt8zKYSHrdo/0+CRPOioJkxiewNtRi7qLXz5vM87YjjaCKnIRSE</vt:lpwstr>
  </property>
  <property fmtid="{D5CDD505-2E9C-101B-9397-08002B2CF9AE}" pid="146" name="x1ye=9">
    <vt:lpwstr>FJahwDDmF6BzucvQZGBKMtd8QYMuUtrfV8aXiIwWNoIB3kGFkJYDtU8qOPt70DkNWYvM6M1DY1SoavA2RWqYl2Hq8MsjSBQLIHByMNTphyoQbcj1TiXN4ynH40Xl1OZ+cj5Jxul/bBPE49u1JRGxNbCYv96uUWRLmsuNky9Fs7BCXPkvUXH5i8+M4WNPsg9bfLniQrKb+gKQ4if+Uxz+BPxqoGQOzCgTDnkd4zyBmvh9+/vXlJQwPQO/KY1uQc8</vt:lpwstr>
  </property>
  <property fmtid="{D5CDD505-2E9C-101B-9397-08002B2CF9AE}" pid="147" name="x1ye=90">
    <vt:lpwstr>/BifhuRIhH0prE5dfceD9KK0Sv0TaZI7YA7Q0m24leKIZAthWbqAb4fClK7YxlDE3859QN+hNTUwtmwVci0OlQ4ePQQDQVTkW1KzR2MuCHCWAYcYNqa/gmxWcopm/8yX/rYd/wna1S9XPuyk/40BZDe1t6SYQmw4R/LYGxoXNSK0zSPyEdUKlop89EGmR7zt9j5BkuSCYqVZi8pufJ/365BY2ieFkUqO77yAfzzEbIi7J0Y47p+MiBrNwBZkb5L</vt:lpwstr>
  </property>
  <property fmtid="{D5CDD505-2E9C-101B-9397-08002B2CF9AE}" pid="148" name="x1ye=91">
    <vt:lpwstr>h4n4O75if56qhitzQEAkuyJC/370o/1nHYMBG+B4nH7RL5C6+BcC1y2wS0Vp6Y5VFsZGwTR59mvnNyxgigBsWVd7Zyk7PjD0uGKqcLu8VVsRt+GykhfzX673546i1frOHw1q6B92U5g0rgQpDcmkJGTFJjs37kypZasT6mWKt0VisbBRv990VmEO4KRfzmtdBGaqojd/X4jJ2rUBz+LnPu/INm8VG6+2m5WHChBi3YdjOlef/awFm8Thsvg3h4C</vt:lpwstr>
  </property>
  <property fmtid="{D5CDD505-2E9C-101B-9397-08002B2CF9AE}" pid="149" name="x1ye=92">
    <vt:lpwstr>KzKlyi4A5p6UgLUhL+jK+ABu67sHOjlv5JPUWXt7uJ+lL9IN9LmvErZX4tBXmNPSZMzuJ9ttly/dUjX4+/w2F89f2C5MZ9nweVdVRz8JEPHq0PQAQ3SEYVLeOVL5IdoPsYbWvoU6H016W6+BVnSu3qlrjx9GIvqnwuxCO39M1+j7QkeVn73Z0pwfVZkrpWqYllbZzCRsKIhd+So0+eHFF5NIk+k10Obt2tzS3dJqaDrNFIRCMqGINVRnDkPkArk</vt:lpwstr>
  </property>
  <property fmtid="{D5CDD505-2E9C-101B-9397-08002B2CF9AE}" pid="150" name="x1ye=93">
    <vt:lpwstr>/lpAPbF61wLxt7nsCtT27vGPFzMy9ZEcqev2BEn0da4HF3axAPLpHBrt0kVJieX7ia1XdVQwlDOy35fE5kRxwqqdmDsibz1C9NGXodIHzw6fEJ6tHMv0Z8HAPGogzXnnMGMWhG75M2BWfPMRPrK8YaxvokdMojxksZdQESG/N2GrRDkvYzrSoaz+XH1qReucpVOZWcbXkBODOkc5NSma7R/BpDPMRUWJ1YmrpOvACJzjaGPXyLtrG8UFsf1Ec1A</vt:lpwstr>
  </property>
  <property fmtid="{D5CDD505-2E9C-101B-9397-08002B2CF9AE}" pid="151" name="x1ye=94">
    <vt:lpwstr>Gp9KB3QtpEWvmcNRzFYBJki0So84zax11ikh6D7q9g3p2aIo7FnVKwaLvvQRUa8W/a5cc8oq0VlpamPzeg+nedwdkC1h9mf4v9FRr6kFCtT1xL8mxsrDWWgQ9zeK3KOCZ8naGwlNxVMTrJj8AqpqzV4/gzTeKbFbGathX+nA1F/qmp4KUBe66mUpk08zB9k28cgvXiM1dPpRYblERIDFxEPn1IVvk5+ruc89jwVM0m6MM246KbKhk79siVrW+tm</vt:lpwstr>
  </property>
  <property fmtid="{D5CDD505-2E9C-101B-9397-08002B2CF9AE}" pid="152" name="x1ye=95">
    <vt:lpwstr>VmQ34RKI+iLmtggZA4eOa1/zEnoUhqliYEdI0ob26KOAvmpartdWMspWLOmD13XU1YV8TKmNtHhD8fnDZ/PFuojmGt+THE4ZaRCEwTjscpotYlF/avrKVtr4hTMj1RnDzn/pgICnQaezvCNX6EkS5knYBpLhnnXJ5janOjHGXkcRRFRT6pTSWYdfsio/LyqqULWaAuGqprY9BpZkuqwIBl6KAMUy3l6vkvbHiCS4mE7X1OiL+NdqaBb0Zm+i8hY</vt:lpwstr>
  </property>
  <property fmtid="{D5CDD505-2E9C-101B-9397-08002B2CF9AE}" pid="153" name="x1ye=96">
    <vt:lpwstr>2zfgHig+Y+vnI/Uyb28Vj3/fYRYpXfK+/1dqSFS4feAT/sgrd3mkj73NNIoZDuWe8rqvs3y0M0+fysbjkzoB1FC7z1rimUYVuLoCUAnPX+iaHXdXXaYOH7r2xPXLQp/3TCX7J5qDnDSj3p+c+j9ZVb+E7FxkSUXMPOjNeCpDLTra0EgHHEq1t4Z1a6cHfT9Fd1HLDnots47WfHRPQN3GWHxHs52xguFZjS29dxnRrmOIfNQPxAyfcSwMqNpalxd</vt:lpwstr>
  </property>
  <property fmtid="{D5CDD505-2E9C-101B-9397-08002B2CF9AE}" pid="154" name="x1ye=97">
    <vt:lpwstr>wgv7M4fzkSuj7K5mLwA6YPe6OfcelYxTQAS7IOKYMrn+rfu2aNQYRzWQSu7LTXnGLjYwoksdX1bka++jmPi4naoV+n73GAyyZTUH7ioyYLF4ts8KZrw6rpJlI/iQX4iYRkxs/NKuSFMDzcH4Eeb8iaCzVxUPVG4UGFxhAxMxl3cubW99aa2jHsRX79S1gm4Ng71nzKig1Zk1SmnkdfvoaY2Mx2JYcieaRt7zeUvzwPePellFdqS3D55e0NV9+d/</vt:lpwstr>
  </property>
  <property fmtid="{D5CDD505-2E9C-101B-9397-08002B2CF9AE}" pid="155" name="x1ye=98">
    <vt:lpwstr>kXRHHH+FNQXQgVeb+v151YLYOkDu/g+KgJzaoVRs/KWUXP76g0hy4ymyOpopCMeqqEi9C9ClZokcJs7TvvPjs73jYdJo/31azLg3XBVoXPUKbyFwAd5ruYZLEs7ujRqEHjB1Y5JaBQKwoka/FxC4FHEMLhukPYwWz/TuxcjQLz2L8PIAp6dsif1OFTFIAXub5kpIPPYzvcQ76Os81+MUkgkyWc5STih3oDrU0HiYQmAzpfb4VLPwt1U6nqkEUPJ</vt:lpwstr>
  </property>
  <property fmtid="{D5CDD505-2E9C-101B-9397-08002B2CF9AE}" pid="156" name="x1ye=99">
    <vt:lpwstr>RhHyVWAYc7TqtZSDiDk6eiHu+sw186HTqq7wNYpwSVVI38dmZVHOyr1wn8yuH9ejHxn7JujD6S1nu0daucNu/5NGPY5TKUsgY9hY4JS6DbapaXfODcmmOfARmK8O604P6cZawv2wZkx/ELMHSRw9NXjetXEOr3ZKcl50AxNKv/EwmkslODwpi9brDWlynskDuWWECj85kci5xVfQu4XExuge0zAkuH5E6jrh4Dp/E2vXnrAM8VUYdK4ONI/YAuh</vt:lpwstr>
  </property>
  <property fmtid="{D5CDD505-2E9C-101B-9397-08002B2CF9AE}" pid="157" name="GrammarlyDocumentId">
    <vt:lpwstr>6785bc44e9396ae8ca757042f2e0d35efcb84d464d787d5a623399fda5e45463</vt:lpwstr>
  </property>
</Properties>
</file>