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2F6BC4" w14:textId="77777777" w:rsidR="005342C5" w:rsidRDefault="00E96772">
      <w:pPr>
        <w:pStyle w:val="divdocumentdivname"/>
        <w:pBdr>
          <w:bottom w:val="single" w:sz="8" w:space="16" w:color="000000"/>
        </w:pBdr>
        <w:spacing w:line="800" w:lineRule="atLeast"/>
        <w:jc w:val="center"/>
        <w:rPr>
          <w:rFonts w:ascii="Palatino Linotype" w:eastAsia="Palatino Linotype" w:hAnsi="Palatino Linotype" w:cs="Palatino Linotype"/>
          <w:b/>
          <w:bCs/>
          <w:smallCaps/>
          <w:sz w:val="48"/>
          <w:szCs w:val="48"/>
        </w:rPr>
      </w:pPr>
      <w:r>
        <w:rPr>
          <w:rStyle w:val="span"/>
          <w:rFonts w:ascii="Palatino Linotype" w:eastAsia="Palatino Linotype" w:hAnsi="Palatino Linotype" w:cs="Palatino Linotype"/>
          <w:b/>
          <w:bCs/>
          <w:smallCaps/>
          <w:sz w:val="48"/>
          <w:szCs w:val="48"/>
        </w:rPr>
        <w:t>Sean (Junjie)</w:t>
      </w:r>
      <w:r>
        <w:rPr>
          <w:rFonts w:ascii="Palatino Linotype" w:eastAsia="Palatino Linotype" w:hAnsi="Palatino Linotype" w:cs="Palatino Linotype"/>
          <w:b/>
          <w:bCs/>
          <w:smallCaps/>
          <w:sz w:val="48"/>
          <w:szCs w:val="48"/>
        </w:rPr>
        <w:t xml:space="preserve"> </w:t>
      </w:r>
      <w:r>
        <w:rPr>
          <w:rStyle w:val="span"/>
          <w:rFonts w:ascii="Palatino Linotype" w:eastAsia="Palatino Linotype" w:hAnsi="Palatino Linotype" w:cs="Palatino Linotype"/>
          <w:b/>
          <w:bCs/>
          <w:smallCaps/>
          <w:sz w:val="48"/>
          <w:szCs w:val="48"/>
        </w:rPr>
        <w:t>Song</w:t>
      </w:r>
    </w:p>
    <w:p w14:paraId="3B461652" w14:textId="77777777" w:rsidR="005342C5" w:rsidRDefault="00E96772">
      <w:pPr>
        <w:pStyle w:val="divdocumentdivlowerborder"/>
        <w:spacing w:before="40"/>
        <w:rPr>
          <w:rFonts w:ascii="Palatino Linotype" w:eastAsia="Palatino Linotype" w:hAnsi="Palatino Linotype" w:cs="Palatino Linotype"/>
        </w:rPr>
      </w:pPr>
      <w:r>
        <w:rPr>
          <w:rFonts w:ascii="Palatino Linotype" w:eastAsia="Palatino Linotype" w:hAnsi="Palatino Linotype" w:cs="Palatino Linotype"/>
        </w:rPr>
        <w:t> </w:t>
      </w:r>
    </w:p>
    <w:p w14:paraId="0AD312A5" w14:textId="77777777" w:rsidR="005342C5" w:rsidRDefault="00E96772">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14:paraId="5E7F0906" w14:textId="7E4F0078" w:rsidR="005342C5" w:rsidRDefault="00E96772">
      <w:pPr>
        <w:pStyle w:val="divaddress"/>
        <w:pBdr>
          <w:bottom w:val="none" w:sz="0" w:space="6" w:color="auto"/>
        </w:pBdr>
        <w:spacing w:before="200"/>
        <w:rPr>
          <w:rFonts w:ascii="Palatino Linotype" w:eastAsia="Palatino Linotype" w:hAnsi="Palatino Linotype" w:cs="Palatino Linotype"/>
        </w:rPr>
      </w:pPr>
      <w:r>
        <w:rPr>
          <w:rStyle w:val="span"/>
          <w:rFonts w:ascii="Palatino Linotype" w:eastAsia="Palatino Linotype" w:hAnsi="Palatino Linotype" w:cs="Palatino Linotype"/>
          <w:sz w:val="22"/>
          <w:szCs w:val="22"/>
        </w:rPr>
        <w:t>P. O. Box 1643., Ellicott City, MD</w:t>
      </w:r>
      <w:r>
        <w:rPr>
          <w:rStyle w:val="divaddressli"/>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20141</w:t>
      </w:r>
      <w:r>
        <w:rPr>
          <w:rStyle w:val="divaddressli"/>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443</w:t>
      </w:r>
      <w:r w:rsidR="00720CF7">
        <w:rPr>
          <w:rStyle w:val="span"/>
          <w:rFonts w:ascii="Palatino Linotype" w:eastAsia="Palatino Linotype" w:hAnsi="Palatino Linotype" w:cs="Palatino Linotype"/>
          <w:sz w:val="22"/>
          <w:szCs w:val="22"/>
        </w:rPr>
        <w:t>8208282</w:t>
      </w:r>
      <w:r>
        <w:rPr>
          <w:rStyle w:val="span"/>
          <w:rFonts w:ascii="Palatino Linotype" w:eastAsia="Palatino Linotype" w:hAnsi="Palatino Linotype" w:cs="Palatino Linotype"/>
          <w:sz w:val="22"/>
          <w:szCs w:val="22"/>
        </w:rPr>
        <w:t> </w:t>
      </w:r>
      <w:r>
        <w:rPr>
          <w:rStyle w:val="divaddressli"/>
          <w:rFonts w:ascii="Palatino Linotype" w:eastAsia="Palatino Linotype" w:hAnsi="Palatino Linotype" w:cs="Palatino Linotype"/>
        </w:rPr>
        <w:t>•</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seansong@translationblvd.com</w:t>
      </w:r>
      <w:r>
        <w:rPr>
          <w:rFonts w:ascii="Palatino Linotype" w:eastAsia="Palatino Linotype" w:hAnsi="Palatino Linotype" w:cs="Palatino Linotype"/>
        </w:rPr>
        <w:t xml:space="preserve"> </w:t>
      </w:r>
    </w:p>
    <w:p w14:paraId="4A8A1727" w14:textId="77777777" w:rsidR="005342C5" w:rsidRDefault="00E96772">
      <w:pPr>
        <w:pStyle w:val="divdocumentsinglecolumn"/>
        <w:pBdr>
          <w:bottom w:val="none" w:sz="0" w:space="6" w:color="auto"/>
        </w:pBdr>
        <w:spacing w:line="400" w:lineRule="atLeast"/>
        <w:jc w:val="center"/>
        <w:rPr>
          <w:rFonts w:ascii="Palatino Linotype" w:eastAsia="Palatino Linotype" w:hAnsi="Palatino Linotype" w:cs="Palatino Linotype"/>
        </w:rPr>
      </w:pPr>
      <w:r>
        <w:rPr>
          <w:rStyle w:val="span"/>
          <w:rFonts w:ascii="Palatino Linotype" w:eastAsia="Palatino Linotype" w:hAnsi="Palatino Linotype" w:cs="Palatino Linotype"/>
        </w:rPr>
        <w:t>www.translationblvd.com </w:t>
      </w:r>
      <w:r>
        <w:rPr>
          <w:rFonts w:ascii="Palatino Linotype" w:eastAsia="Palatino Linotype" w:hAnsi="Palatino Linotype" w:cs="Palatino Linotype"/>
        </w:rPr>
        <w:t xml:space="preserve"> </w:t>
      </w:r>
    </w:p>
    <w:p w14:paraId="2EA70331" w14:textId="77777777" w:rsidR="005342C5" w:rsidRDefault="00E9677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Professional Summary</w:t>
      </w:r>
    </w:p>
    <w:p w14:paraId="58324857" w14:textId="476496FF" w:rsidR="005342C5" w:rsidRDefault="00755417">
      <w:pPr>
        <w:pStyle w:val="p"/>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Bilingual in English and Chinese. </w:t>
      </w:r>
      <w:r w:rsidR="00E96772">
        <w:rPr>
          <w:rFonts w:ascii="Palatino Linotype" w:eastAsia="Palatino Linotype" w:hAnsi="Palatino Linotype" w:cs="Palatino Linotype"/>
        </w:rPr>
        <w:t>Focused professional with a deep cultural knowledge of Greater China.  ATA Certified Translator. Detail-oriented Chinese to English and English to Chinese Translator offering over 15 years of experience.  Excellent listening and communication skills with an organized and systematic approach. Successful at maintaining meaning, flow and specific characteristics of original words when translating documents or spoken words.</w:t>
      </w:r>
    </w:p>
    <w:p w14:paraId="1C0E0DC5" w14:textId="77777777" w:rsidR="005342C5" w:rsidRDefault="00E9677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518"/>
        <w:gridCol w:w="5518"/>
      </w:tblGrid>
      <w:tr w:rsidR="005342C5" w14:paraId="2869FADB" w14:textId="77777777">
        <w:tc>
          <w:tcPr>
            <w:tcW w:w="5518" w:type="dxa"/>
            <w:tcMar>
              <w:top w:w="5" w:type="dxa"/>
              <w:left w:w="5" w:type="dxa"/>
              <w:bottom w:w="5" w:type="dxa"/>
              <w:right w:w="5" w:type="dxa"/>
            </w:tcMar>
            <w:hideMark/>
          </w:tcPr>
          <w:p w14:paraId="62330213" w14:textId="77777777" w:rsidR="005342C5" w:rsidRDefault="00E96772">
            <w:pPr>
              <w:pStyle w:val="ulli"/>
              <w:numPr>
                <w:ilvl w:val="0"/>
                <w:numId w:val="1"/>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Computer and Mac proficiency</w:t>
            </w:r>
          </w:p>
          <w:p w14:paraId="59E385FE" w14:textId="77777777" w:rsidR="005342C5" w:rsidRDefault="00E96772">
            <w:pPr>
              <w:pStyle w:val="ulli"/>
              <w:numPr>
                <w:ilvl w:val="0"/>
                <w:numId w:val="1"/>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Data Publishing and Video Editing Software</w:t>
            </w:r>
          </w:p>
          <w:p w14:paraId="08983B1E" w14:textId="77777777" w:rsidR="005342C5" w:rsidRDefault="00E96772">
            <w:pPr>
              <w:pStyle w:val="ulli"/>
              <w:numPr>
                <w:ilvl w:val="0"/>
                <w:numId w:val="1"/>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Translation</w:t>
            </w:r>
          </w:p>
          <w:p w14:paraId="53209935" w14:textId="77777777" w:rsidR="005342C5" w:rsidRDefault="00E96772">
            <w:pPr>
              <w:pStyle w:val="ulli"/>
              <w:numPr>
                <w:ilvl w:val="0"/>
                <w:numId w:val="1"/>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Subtitling</w:t>
            </w:r>
          </w:p>
        </w:tc>
        <w:tc>
          <w:tcPr>
            <w:tcW w:w="5518" w:type="dxa"/>
            <w:tcBorders>
              <w:left w:val="single" w:sz="8" w:space="0" w:color="FEFDFD"/>
            </w:tcBorders>
            <w:tcMar>
              <w:top w:w="5" w:type="dxa"/>
              <w:left w:w="10" w:type="dxa"/>
              <w:bottom w:w="5" w:type="dxa"/>
              <w:right w:w="5" w:type="dxa"/>
            </w:tcMar>
            <w:hideMark/>
          </w:tcPr>
          <w:p w14:paraId="24A25FA5" w14:textId="77777777" w:rsidR="005342C5" w:rsidRDefault="00E96772">
            <w:pPr>
              <w:pStyle w:val="ulli"/>
              <w:numPr>
                <w:ilvl w:val="0"/>
                <w:numId w:val="2"/>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Transcreation</w:t>
            </w:r>
          </w:p>
          <w:p w14:paraId="043C0B2C" w14:textId="77777777" w:rsidR="005342C5" w:rsidRDefault="00E96772">
            <w:pPr>
              <w:pStyle w:val="ulli"/>
              <w:numPr>
                <w:ilvl w:val="0"/>
                <w:numId w:val="2"/>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Transcription</w:t>
            </w:r>
          </w:p>
          <w:p w14:paraId="0E853C60" w14:textId="77777777" w:rsidR="005342C5" w:rsidRDefault="00E96772">
            <w:pPr>
              <w:pStyle w:val="ulli"/>
              <w:numPr>
                <w:ilvl w:val="0"/>
                <w:numId w:val="2"/>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DTP Services</w:t>
            </w:r>
          </w:p>
        </w:tc>
      </w:tr>
    </w:tbl>
    <w:p w14:paraId="04C95E15" w14:textId="77777777" w:rsidR="005342C5" w:rsidRDefault="00E96772">
      <w:pPr>
        <w:pStyle w:val="divdocumentdivsectiontitle"/>
        <w:spacing w:before="240" w:after="200"/>
        <w:rPr>
          <w:rFonts w:ascii="Palatino Linotype" w:eastAsiaTheme="minorEastAsia" w:hAnsi="Palatino Linotype" w:cs="Palatino Linotype"/>
          <w:b/>
          <w:bCs/>
          <w:lang w:eastAsia="zh-CN"/>
        </w:rPr>
      </w:pPr>
      <w:r>
        <w:rPr>
          <w:rFonts w:ascii="Palatino Linotype" w:eastAsia="Palatino Linotype" w:hAnsi="Palatino Linotype" w:cs="Palatino Linotype"/>
          <w:b/>
          <w:bCs/>
        </w:rPr>
        <w:t>Work History</w:t>
      </w:r>
    </w:p>
    <w:p w14:paraId="43DC7813" w14:textId="0007A727" w:rsidR="002E65FE" w:rsidRPr="002E65FE" w:rsidRDefault="002E65FE" w:rsidP="002E65FE">
      <w:pPr>
        <w:pStyle w:val="divdocumentsinglecolumn"/>
        <w:spacing w:line="400" w:lineRule="atLeast"/>
        <w:rPr>
          <w:rStyle w:val="spanjobtitle"/>
          <w:rFonts w:eastAsiaTheme="minorEastAsia"/>
          <w:b w:val="0"/>
          <w:bCs w:val="0"/>
          <w:lang w:eastAsia="zh-CN"/>
        </w:rPr>
      </w:pPr>
      <w:r w:rsidRPr="002E65FE">
        <w:rPr>
          <w:rStyle w:val="spanjobtitle"/>
          <w:rFonts w:eastAsia="Palatino Linotype" w:hint="eastAsia"/>
        </w:rPr>
        <w:t>Social Media Manager</w:t>
      </w:r>
      <w:r>
        <w:rPr>
          <w:rStyle w:val="span"/>
          <w:rFonts w:ascii="Palatino Linotype" w:eastAsia="Palatino Linotype" w:hAnsi="Palatino Linotype" w:cs="Palatino Linotype"/>
        </w:rPr>
        <w:t>, 11/201</w:t>
      </w:r>
      <w:r>
        <w:rPr>
          <w:rStyle w:val="span"/>
          <w:rFonts w:ascii="Palatino Linotype" w:eastAsiaTheme="minorEastAsia" w:hAnsi="Palatino Linotype" w:cs="Palatino Linotype" w:hint="eastAsia"/>
          <w:lang w:eastAsia="zh-CN"/>
        </w:rPr>
        <w:t>9</w:t>
      </w:r>
      <w:r>
        <w:rPr>
          <w:rStyle w:val="span"/>
          <w:rFonts w:ascii="Palatino Linotype" w:eastAsia="Palatino Linotype" w:hAnsi="Palatino Linotype" w:cs="Palatino Linotype"/>
        </w:rPr>
        <w:t xml:space="preserve"> to Current</w:t>
      </w:r>
    </w:p>
    <w:p w14:paraId="68106086" w14:textId="23E22981" w:rsidR="002E65FE" w:rsidRPr="002E65FE" w:rsidRDefault="002E65FE" w:rsidP="002E65FE">
      <w:pPr>
        <w:pStyle w:val="ulli"/>
        <w:numPr>
          <w:ilvl w:val="0"/>
          <w:numId w:val="3"/>
        </w:numPr>
        <w:spacing w:line="400" w:lineRule="atLeast"/>
        <w:ind w:left="460" w:hanging="210"/>
        <w:rPr>
          <w:rStyle w:val="span"/>
          <w:rFonts w:eastAsia="Palatino Linotype"/>
        </w:rPr>
      </w:pPr>
      <w:r>
        <w:rPr>
          <w:rStyle w:val="span"/>
          <w:rFonts w:eastAsiaTheme="minorEastAsia" w:hint="eastAsia"/>
          <w:lang w:eastAsia="zh-CN"/>
        </w:rPr>
        <w:t xml:space="preserve">Responsible to manage social media accounts on Chinese social media sites for various clients. </w:t>
      </w:r>
    </w:p>
    <w:p w14:paraId="3C2AF9C9" w14:textId="77777777" w:rsidR="005342C5" w:rsidRDefault="00E96772">
      <w:pPr>
        <w:pStyle w:val="divdocumentsinglecolumn"/>
        <w:spacing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Freelance Translator</w:t>
      </w:r>
      <w:r>
        <w:rPr>
          <w:rStyle w:val="span"/>
          <w:rFonts w:ascii="Palatino Linotype" w:eastAsia="Palatino Linotype" w:hAnsi="Palatino Linotype" w:cs="Palatino Linotype"/>
        </w:rPr>
        <w:t>, 11/2018 to Current</w:t>
      </w:r>
      <w:r>
        <w:rPr>
          <w:rStyle w:val="spanpaddedline"/>
          <w:rFonts w:ascii="Palatino Linotype" w:eastAsia="Palatino Linotype" w:hAnsi="Palatino Linotype" w:cs="Palatino Linotype"/>
        </w:rPr>
        <w:t xml:space="preserve"> </w:t>
      </w:r>
    </w:p>
    <w:p w14:paraId="57BD69A9"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National Health Institute</w:t>
      </w:r>
    </w:p>
    <w:p w14:paraId="188B69D7" w14:textId="77777777" w:rsidR="005342C5" w:rsidRDefault="00E9677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Reviewed and updated translations to ensure conformance with contemporary language developments. </w:t>
      </w:r>
    </w:p>
    <w:p w14:paraId="376810BB" w14:textId="77777777" w:rsidR="005342C5" w:rsidRDefault="00E9677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Provided translation for clinical trials </w:t>
      </w:r>
    </w:p>
    <w:p w14:paraId="2E56B58B" w14:textId="77777777" w:rsidR="005342C5" w:rsidRDefault="00E9677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Maintained a Chinese vocabulary directory using Trados Studio 2017.</w:t>
      </w:r>
    </w:p>
    <w:p w14:paraId="4F7F66A5"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Freelance Translator</w:t>
      </w:r>
      <w:r>
        <w:rPr>
          <w:rStyle w:val="span"/>
          <w:rFonts w:ascii="Palatino Linotype" w:eastAsia="Palatino Linotype" w:hAnsi="Palatino Linotype" w:cs="Palatino Linotype"/>
        </w:rPr>
        <w:t>, 07/2018 to Current</w:t>
      </w:r>
      <w:r>
        <w:rPr>
          <w:rStyle w:val="spanpaddedline"/>
          <w:rFonts w:ascii="Palatino Linotype" w:eastAsia="Palatino Linotype" w:hAnsi="Palatino Linotype" w:cs="Palatino Linotype"/>
        </w:rPr>
        <w:t xml:space="preserve"> </w:t>
      </w:r>
    </w:p>
    <w:p w14:paraId="659196EA"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Affordable Translation</w:t>
      </w:r>
    </w:p>
    <w:p w14:paraId="1D577A15" w14:textId="77777777" w:rsidR="005342C5" w:rsidRDefault="00E9677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Reviewed and updated translations to ensure conformance with contemporary language developments. </w:t>
      </w:r>
    </w:p>
    <w:p w14:paraId="3FF340C2" w14:textId="77777777" w:rsidR="005342C5" w:rsidRDefault="00E9677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Successfully met deadlines and managed high volumes of work.</w:t>
      </w:r>
    </w:p>
    <w:p w14:paraId="7208371A" w14:textId="03413BE5" w:rsidR="00E96772" w:rsidRDefault="00E9677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Translated departmental documents in Simplified Chinese and Traditional Chinese.</w:t>
      </w:r>
    </w:p>
    <w:p w14:paraId="379FE50A" w14:textId="77777777" w:rsidR="00E96772" w:rsidRDefault="00E96772">
      <w:pPr>
        <w:spacing w:line="240" w:lineRule="auto"/>
        <w:rPr>
          <w:rStyle w:val="span"/>
          <w:rFonts w:ascii="Palatino Linotype" w:eastAsia="Palatino Linotype" w:hAnsi="Palatino Linotype" w:cs="Palatino Linotype"/>
        </w:rPr>
      </w:pPr>
      <w:r>
        <w:rPr>
          <w:rStyle w:val="span"/>
          <w:rFonts w:ascii="Palatino Linotype" w:eastAsia="Palatino Linotype" w:hAnsi="Palatino Linotype" w:cs="Palatino Linotype"/>
        </w:rPr>
        <w:br w:type="page"/>
      </w:r>
    </w:p>
    <w:p w14:paraId="4036DE7A"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lastRenderedPageBreak/>
        <w:t>Freelance Translator</w:t>
      </w:r>
      <w:r>
        <w:rPr>
          <w:rStyle w:val="span"/>
          <w:rFonts w:ascii="Palatino Linotype" w:eastAsia="Palatino Linotype" w:hAnsi="Palatino Linotype" w:cs="Palatino Linotype"/>
        </w:rPr>
        <w:t>, 06/2015 to Current</w:t>
      </w:r>
      <w:r>
        <w:rPr>
          <w:rStyle w:val="spanpaddedline"/>
          <w:rFonts w:ascii="Palatino Linotype" w:eastAsia="Palatino Linotype" w:hAnsi="Palatino Linotype" w:cs="Palatino Linotype"/>
        </w:rPr>
        <w:t xml:space="preserve"> </w:t>
      </w:r>
    </w:p>
    <w:p w14:paraId="1401B5E1" w14:textId="2173CAC5" w:rsidR="005342C5" w:rsidRPr="00B7184A" w:rsidRDefault="00B7184A">
      <w:pPr>
        <w:pStyle w:val="spanpaddedlineParagraph"/>
        <w:spacing w:line="400" w:lineRule="atLeast"/>
        <w:rPr>
          <w:rFonts w:ascii="Palatino Linotype" w:eastAsiaTheme="minorEastAsia" w:hAnsi="Palatino Linotype" w:cs="Palatino Linotype" w:hint="eastAsia"/>
          <w:lang w:eastAsia="zh-CN"/>
        </w:rPr>
      </w:pPr>
      <w:r>
        <w:rPr>
          <w:rStyle w:val="spancompanyname"/>
          <w:rFonts w:ascii="Palatino Linotype" w:eastAsiaTheme="minorEastAsia" w:hAnsi="Palatino Linotype" w:cs="Palatino Linotype" w:hint="eastAsia"/>
          <w:lang w:eastAsia="zh-CN"/>
        </w:rPr>
        <w:t xml:space="preserve">A Top Streaming </w:t>
      </w:r>
      <w:r w:rsidR="008A77C1">
        <w:rPr>
          <w:rStyle w:val="spancompanyname"/>
          <w:rFonts w:ascii="Palatino Linotype" w:eastAsiaTheme="minorEastAsia" w:hAnsi="Palatino Linotype" w:cs="Palatino Linotype"/>
          <w:lang w:eastAsia="zh-CN"/>
        </w:rPr>
        <w:t>Company</w:t>
      </w:r>
    </w:p>
    <w:p w14:paraId="20AB3E20" w14:textId="77777777" w:rsidR="005342C5" w:rsidRDefault="00E9677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Successfully met deadlines and managed high volumes of work.</w:t>
      </w:r>
    </w:p>
    <w:p w14:paraId="647B0CBE" w14:textId="77777777" w:rsidR="005342C5" w:rsidRDefault="00E9677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Subtitled thousands of movies, TV shows, and commercial projects.</w:t>
      </w:r>
    </w:p>
    <w:p w14:paraId="5FA4BAED"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Freelance Translator</w:t>
      </w:r>
      <w:r>
        <w:rPr>
          <w:rStyle w:val="span"/>
          <w:rFonts w:ascii="Palatino Linotype" w:eastAsia="Palatino Linotype" w:hAnsi="Palatino Linotype" w:cs="Palatino Linotype"/>
        </w:rPr>
        <w:t>, 2015 to Current</w:t>
      </w:r>
      <w:r>
        <w:rPr>
          <w:rStyle w:val="spanpaddedline"/>
          <w:rFonts w:ascii="Palatino Linotype" w:eastAsia="Palatino Linotype" w:hAnsi="Palatino Linotype" w:cs="Palatino Linotype"/>
        </w:rPr>
        <w:t xml:space="preserve"> </w:t>
      </w:r>
    </w:p>
    <w:p w14:paraId="4DA3F123"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TransPerfect Translations International Inc.</w:t>
      </w:r>
    </w:p>
    <w:p w14:paraId="256699CB" w14:textId="1A2231E1" w:rsidR="005342C5" w:rsidRDefault="00E96772">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Successfully met deadlines and managed high volumes of work.</w:t>
      </w:r>
    </w:p>
    <w:p w14:paraId="6C26BE8F" w14:textId="77777777" w:rsidR="005342C5" w:rsidRDefault="00E96772">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Reviewed and updated translations to ensure conformance with contemporary language developments. </w:t>
      </w:r>
    </w:p>
    <w:p w14:paraId="25696E89"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Freelance Translator</w:t>
      </w:r>
      <w:r>
        <w:rPr>
          <w:rStyle w:val="span"/>
          <w:rFonts w:ascii="Palatino Linotype" w:eastAsia="Palatino Linotype" w:hAnsi="Palatino Linotype" w:cs="Palatino Linotype"/>
        </w:rPr>
        <w:t>, 2013 to Current</w:t>
      </w:r>
      <w:r>
        <w:rPr>
          <w:rStyle w:val="spanpaddedline"/>
          <w:rFonts w:ascii="Palatino Linotype" w:eastAsia="Palatino Linotype" w:hAnsi="Palatino Linotype" w:cs="Palatino Linotype"/>
        </w:rPr>
        <w:t xml:space="preserve"> </w:t>
      </w:r>
    </w:p>
    <w:p w14:paraId="58C2378A" w14:textId="6EB42644" w:rsidR="005342C5" w:rsidRPr="008A77C1" w:rsidRDefault="008A77C1">
      <w:pPr>
        <w:pStyle w:val="spanpaddedlineParagraph"/>
        <w:spacing w:line="400" w:lineRule="atLeast"/>
        <w:rPr>
          <w:rFonts w:ascii="Palatino Linotype" w:eastAsiaTheme="minorEastAsia" w:hAnsi="Palatino Linotype" w:cs="Palatino Linotype" w:hint="eastAsia"/>
          <w:lang w:eastAsia="zh-CN"/>
        </w:rPr>
      </w:pPr>
      <w:r>
        <w:rPr>
          <w:rStyle w:val="spancompanyname"/>
          <w:rFonts w:ascii="Palatino Linotype" w:eastAsiaTheme="minorEastAsia" w:hAnsi="Palatino Linotype" w:cs="Palatino Linotype" w:hint="eastAsia"/>
          <w:lang w:eastAsia="zh-CN"/>
        </w:rPr>
        <w:t>Plint</w:t>
      </w:r>
    </w:p>
    <w:p w14:paraId="2DD984B2" w14:textId="77777777" w:rsidR="005342C5" w:rsidRDefault="00E96772">
      <w:pPr>
        <w:pStyle w:val="ulli"/>
        <w:numPr>
          <w:ilvl w:val="0"/>
          <w:numId w:val="7"/>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Translated business documents and videos for many large companies such as H&amp;M and Volvo.</w:t>
      </w:r>
    </w:p>
    <w:p w14:paraId="0CC47928" w14:textId="77777777" w:rsidR="005342C5" w:rsidRDefault="00E96772">
      <w:pPr>
        <w:pStyle w:val="ulli"/>
        <w:numPr>
          <w:ilvl w:val="0"/>
          <w:numId w:val="7"/>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Acquired skills in communicating with European clients. Accommodated for time difference in Europe by waking up early to reply to any </w:t>
      </w:r>
      <w:proofErr w:type="spellStart"/>
      <w:proofErr w:type="gramStart"/>
      <w:r>
        <w:rPr>
          <w:rStyle w:val="span"/>
          <w:rFonts w:ascii="Palatino Linotype" w:eastAsia="Palatino Linotype" w:hAnsi="Palatino Linotype" w:cs="Palatino Linotype"/>
        </w:rPr>
        <w:t>inquires</w:t>
      </w:r>
      <w:proofErr w:type="spellEnd"/>
      <w:proofErr w:type="gramEnd"/>
      <w:r>
        <w:rPr>
          <w:rStyle w:val="span"/>
          <w:rFonts w:ascii="Palatino Linotype" w:eastAsia="Palatino Linotype" w:hAnsi="Palatino Linotype" w:cs="Palatino Linotype"/>
        </w:rPr>
        <w:t xml:space="preserve"> from my clients there.</w:t>
      </w:r>
    </w:p>
    <w:p w14:paraId="6868BADC"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Freelance Translator</w:t>
      </w:r>
      <w:r>
        <w:rPr>
          <w:rStyle w:val="span"/>
          <w:rFonts w:ascii="Palatino Linotype" w:eastAsia="Palatino Linotype" w:hAnsi="Palatino Linotype" w:cs="Palatino Linotype"/>
        </w:rPr>
        <w:t>, 2013 to Current</w:t>
      </w:r>
      <w:r>
        <w:rPr>
          <w:rStyle w:val="spanpaddedline"/>
          <w:rFonts w:ascii="Palatino Linotype" w:eastAsia="Palatino Linotype" w:hAnsi="Palatino Linotype" w:cs="Palatino Linotype"/>
        </w:rPr>
        <w:t xml:space="preserve"> </w:t>
      </w:r>
    </w:p>
    <w:p w14:paraId="14D58721"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Libero Language Lab</w:t>
      </w:r>
    </w:p>
    <w:p w14:paraId="5EADC478" w14:textId="77777777" w:rsidR="005342C5" w:rsidRDefault="00E96772">
      <w:pPr>
        <w:pStyle w:val="ulli"/>
        <w:numPr>
          <w:ilvl w:val="0"/>
          <w:numId w:val="8"/>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Translated large amounts of sports content for Summer and Winter Olympics, International Volleyball Federation, and International Fencing Federation.</w:t>
      </w:r>
    </w:p>
    <w:p w14:paraId="4B57145F" w14:textId="77777777" w:rsidR="005342C5" w:rsidRDefault="00E96772">
      <w:pPr>
        <w:pStyle w:val="ulli"/>
        <w:numPr>
          <w:ilvl w:val="0"/>
          <w:numId w:val="8"/>
        </w:numPr>
        <w:spacing w:line="400" w:lineRule="atLeast"/>
        <w:ind w:left="460" w:hanging="210"/>
        <w:rPr>
          <w:rStyle w:val="span"/>
          <w:rFonts w:ascii="Palatino Linotype" w:eastAsia="Palatino Linotype" w:hAnsi="Palatino Linotype" w:cs="Palatino Linotype"/>
        </w:rPr>
      </w:pPr>
      <w:proofErr w:type="gramStart"/>
      <w:r>
        <w:rPr>
          <w:rStyle w:val="span"/>
          <w:rFonts w:ascii="Palatino Linotype" w:eastAsia="Palatino Linotype" w:hAnsi="Palatino Linotype" w:cs="Palatino Linotype"/>
        </w:rPr>
        <w:t>Acquired</w:t>
      </w:r>
      <w:proofErr w:type="gramEnd"/>
      <w:r>
        <w:rPr>
          <w:rStyle w:val="span"/>
          <w:rFonts w:ascii="Palatino Linotype" w:eastAsia="Palatino Linotype" w:hAnsi="Palatino Linotype" w:cs="Palatino Linotype"/>
        </w:rPr>
        <w:t xml:space="preserve"> extensive knowledge on Fencing, Volleyball and the Olympics.</w:t>
      </w:r>
    </w:p>
    <w:p w14:paraId="66B5661D"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Freelance Translator</w:t>
      </w:r>
      <w:r>
        <w:rPr>
          <w:rStyle w:val="span"/>
          <w:rFonts w:ascii="Palatino Linotype" w:eastAsia="Palatino Linotype" w:hAnsi="Palatino Linotype" w:cs="Palatino Linotype"/>
        </w:rPr>
        <w:t>, 2010 to Current</w:t>
      </w:r>
      <w:r>
        <w:rPr>
          <w:rStyle w:val="spanpaddedline"/>
          <w:rFonts w:ascii="Palatino Linotype" w:eastAsia="Palatino Linotype" w:hAnsi="Palatino Linotype" w:cs="Palatino Linotype"/>
        </w:rPr>
        <w:t xml:space="preserve"> </w:t>
      </w:r>
    </w:p>
    <w:p w14:paraId="581B4C10"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Booking.com</w:t>
      </w:r>
    </w:p>
    <w:p w14:paraId="2A41E060" w14:textId="77777777" w:rsidR="005342C5" w:rsidRDefault="00E96772">
      <w:pPr>
        <w:pStyle w:val="ulli"/>
        <w:numPr>
          <w:ilvl w:val="0"/>
          <w:numId w:val="9"/>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Extensive experience in hotel and tourism translation.</w:t>
      </w:r>
    </w:p>
    <w:p w14:paraId="3C497F31" w14:textId="77777777" w:rsidR="005342C5" w:rsidRDefault="00E96772">
      <w:pPr>
        <w:pStyle w:val="ulli"/>
        <w:numPr>
          <w:ilvl w:val="0"/>
          <w:numId w:val="9"/>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Translated over 14 million words to date.</w:t>
      </w:r>
    </w:p>
    <w:p w14:paraId="6AA15D1B"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 xml:space="preserve">Freelance Translator </w:t>
      </w:r>
      <w:proofErr w:type="gramStart"/>
      <w:r>
        <w:rPr>
          <w:rStyle w:val="spanjobtitle"/>
          <w:rFonts w:ascii="Palatino Linotype" w:eastAsia="Palatino Linotype" w:hAnsi="Palatino Linotype" w:cs="Palatino Linotype"/>
        </w:rPr>
        <w:t>And</w:t>
      </w:r>
      <w:proofErr w:type="gramEnd"/>
      <w:r>
        <w:rPr>
          <w:rStyle w:val="spanjobtitle"/>
          <w:rFonts w:ascii="Palatino Linotype" w:eastAsia="Palatino Linotype" w:hAnsi="Palatino Linotype" w:cs="Palatino Linotype"/>
        </w:rPr>
        <w:t xml:space="preserve"> </w:t>
      </w:r>
      <w:proofErr w:type="spellStart"/>
      <w:r>
        <w:rPr>
          <w:rStyle w:val="spanjobtitle"/>
          <w:rFonts w:ascii="Palatino Linotype" w:eastAsia="Palatino Linotype" w:hAnsi="Palatino Linotype" w:cs="Palatino Linotype"/>
        </w:rPr>
        <w:t>Subtitler</w:t>
      </w:r>
      <w:proofErr w:type="spellEnd"/>
      <w:r>
        <w:rPr>
          <w:rStyle w:val="span"/>
          <w:rFonts w:ascii="Palatino Linotype" w:eastAsia="Palatino Linotype" w:hAnsi="Palatino Linotype" w:cs="Palatino Linotype"/>
        </w:rPr>
        <w:t>, 2010 to Current</w:t>
      </w:r>
      <w:r>
        <w:rPr>
          <w:rStyle w:val="spanpaddedline"/>
          <w:rFonts w:ascii="Palatino Linotype" w:eastAsia="Palatino Linotype" w:hAnsi="Palatino Linotype" w:cs="Palatino Linotype"/>
        </w:rPr>
        <w:t xml:space="preserve"> </w:t>
      </w:r>
    </w:p>
    <w:p w14:paraId="4B7DBAA3"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Feature Subtitling</w:t>
      </w:r>
    </w:p>
    <w:p w14:paraId="316DD349" w14:textId="24FA4DF9" w:rsidR="005342C5" w:rsidRPr="000263F3" w:rsidRDefault="00E96772">
      <w:pPr>
        <w:pStyle w:val="ulli"/>
        <w:numPr>
          <w:ilvl w:val="0"/>
          <w:numId w:val="10"/>
        </w:numPr>
        <w:spacing w:line="400" w:lineRule="atLeast"/>
        <w:ind w:left="460" w:hanging="210"/>
        <w:rPr>
          <w:rStyle w:val="span"/>
          <w:rFonts w:ascii="Palatino Linotype" w:eastAsia="Palatino Linotype" w:hAnsi="Palatino Linotype" w:cs="Palatino Linotype"/>
          <w:color w:val="FF0000"/>
        </w:rPr>
      </w:pPr>
      <w:r>
        <w:rPr>
          <w:rStyle w:val="span"/>
          <w:rFonts w:ascii="Palatino Linotype" w:eastAsia="Palatino Linotype" w:hAnsi="Palatino Linotype" w:cs="Palatino Linotype"/>
        </w:rPr>
        <w:t>Worked on corporate business videos which enabled many businesses to communicate with their Chinese employees more effectively.</w:t>
      </w:r>
      <w:r w:rsidR="000263F3">
        <w:rPr>
          <w:rStyle w:val="span"/>
          <w:rFonts w:ascii="Palatino Linotype" w:eastAsia="Palatino Linotype" w:hAnsi="Palatino Linotype" w:cs="Palatino Linotype"/>
        </w:rPr>
        <w:t xml:space="preserve"> </w:t>
      </w:r>
    </w:p>
    <w:p w14:paraId="5D4F69B7" w14:textId="79387931" w:rsidR="005342C5" w:rsidRDefault="00E96772">
      <w:pPr>
        <w:pStyle w:val="ulli"/>
        <w:numPr>
          <w:ilvl w:val="0"/>
          <w:numId w:val="10"/>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on many English to Chinese and Chinese to English subtitling projects. This included both movies, TV Shows and business videos.</w:t>
      </w:r>
    </w:p>
    <w:p w14:paraId="4A977549" w14:textId="77777777" w:rsidR="005342C5" w:rsidRDefault="00E96772">
      <w:pPr>
        <w:pStyle w:val="ulli"/>
        <w:numPr>
          <w:ilvl w:val="0"/>
          <w:numId w:val="10"/>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on many English to Chinese and Chinese to English movie script translations. Involved in multiple stages of movie production including translation of the movie script, subtitling of partly edited movie, and final subtitle file. </w:t>
      </w:r>
    </w:p>
    <w:p w14:paraId="2F7B4943"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lastRenderedPageBreak/>
        <w:t xml:space="preserve">Freelance Translator </w:t>
      </w:r>
      <w:proofErr w:type="gramStart"/>
      <w:r>
        <w:rPr>
          <w:rStyle w:val="spanjobtitle"/>
          <w:rFonts w:ascii="Palatino Linotype" w:eastAsia="Palatino Linotype" w:hAnsi="Palatino Linotype" w:cs="Palatino Linotype"/>
        </w:rPr>
        <w:t>And</w:t>
      </w:r>
      <w:proofErr w:type="gramEnd"/>
      <w:r>
        <w:rPr>
          <w:rStyle w:val="spanjobtitle"/>
          <w:rFonts w:ascii="Palatino Linotype" w:eastAsia="Palatino Linotype" w:hAnsi="Palatino Linotype" w:cs="Palatino Linotype"/>
        </w:rPr>
        <w:t xml:space="preserve"> </w:t>
      </w:r>
      <w:proofErr w:type="spellStart"/>
      <w:r>
        <w:rPr>
          <w:rStyle w:val="spanjobtitle"/>
          <w:rFonts w:ascii="Palatino Linotype" w:eastAsia="Palatino Linotype" w:hAnsi="Palatino Linotype" w:cs="Palatino Linotype"/>
        </w:rPr>
        <w:t>Subtitler</w:t>
      </w:r>
      <w:proofErr w:type="spellEnd"/>
      <w:r>
        <w:rPr>
          <w:rStyle w:val="span"/>
          <w:rFonts w:ascii="Palatino Linotype" w:eastAsia="Palatino Linotype" w:hAnsi="Palatino Linotype" w:cs="Palatino Linotype"/>
        </w:rPr>
        <w:t>, 05/2003 to Current</w:t>
      </w:r>
      <w:r>
        <w:rPr>
          <w:rStyle w:val="spanpaddedline"/>
          <w:rFonts w:ascii="Palatino Linotype" w:eastAsia="Palatino Linotype" w:hAnsi="Palatino Linotype" w:cs="Palatino Linotype"/>
        </w:rPr>
        <w:t xml:space="preserve"> </w:t>
      </w:r>
    </w:p>
    <w:p w14:paraId="27B65DB7" w14:textId="77777777" w:rsidR="005342C5" w:rsidRDefault="00E96772">
      <w:pPr>
        <w:pStyle w:val="spanpaddedlineParagraph"/>
        <w:spacing w:line="400" w:lineRule="atLeast"/>
        <w:rPr>
          <w:rFonts w:ascii="Palatino Linotype" w:eastAsia="Palatino Linotype" w:hAnsi="Palatino Linotype" w:cs="Palatino Linotype"/>
        </w:rPr>
      </w:pPr>
      <w:proofErr w:type="spellStart"/>
      <w:r>
        <w:rPr>
          <w:rStyle w:val="spancompanyname"/>
          <w:rFonts w:ascii="Palatino Linotype" w:eastAsia="Palatino Linotype" w:hAnsi="Palatino Linotype" w:cs="Palatino Linotype"/>
        </w:rPr>
        <w:t>Vitac</w:t>
      </w:r>
      <w:proofErr w:type="spellEnd"/>
    </w:p>
    <w:p w14:paraId="1A360F2C" w14:textId="77777777" w:rsidR="005342C5" w:rsidRDefault="00E96772">
      <w:pPr>
        <w:pStyle w:val="ulli"/>
        <w:numPr>
          <w:ilvl w:val="0"/>
          <w:numId w:val="11"/>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Provided translation for closed captions and subtitling. Built strong knowledge of closed </w:t>
      </w:r>
      <w:proofErr w:type="gramStart"/>
      <w:r>
        <w:rPr>
          <w:rStyle w:val="span"/>
          <w:rFonts w:ascii="Palatino Linotype" w:eastAsia="Palatino Linotype" w:hAnsi="Palatino Linotype" w:cs="Palatino Linotype"/>
        </w:rPr>
        <w:t>caption</w:t>
      </w:r>
      <w:proofErr w:type="gramEnd"/>
      <w:r>
        <w:rPr>
          <w:rStyle w:val="span"/>
          <w:rFonts w:ascii="Palatino Linotype" w:eastAsia="Palatino Linotype" w:hAnsi="Palatino Linotype" w:cs="Palatino Linotype"/>
        </w:rPr>
        <w:t xml:space="preserve"> and subtitling.</w:t>
      </w:r>
    </w:p>
    <w:p w14:paraId="26F0CEB9" w14:textId="77777777" w:rsidR="005342C5" w:rsidRDefault="00E96772">
      <w:pPr>
        <w:pStyle w:val="ulli"/>
        <w:numPr>
          <w:ilvl w:val="0"/>
          <w:numId w:val="11"/>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Completed many movie projects and business videos. Gained extensive knowledge of how subtitling works for different movies and business videos.</w:t>
      </w:r>
    </w:p>
    <w:p w14:paraId="7F374A79" w14:textId="77777777" w:rsidR="005342C5" w:rsidRDefault="00E96772">
      <w:pPr>
        <w:pStyle w:val="ulli"/>
        <w:numPr>
          <w:ilvl w:val="0"/>
          <w:numId w:val="11"/>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Mastered subtitling software Swift Create which was used greatly among Hollywood Studios and post-production companies. Gained skills to use other free tools such as Subtitle Edit to create SRT files.</w:t>
      </w:r>
    </w:p>
    <w:p w14:paraId="0730F7CD"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Journalist</w:t>
      </w:r>
      <w:r>
        <w:rPr>
          <w:rStyle w:val="span"/>
          <w:rFonts w:ascii="Palatino Linotype" w:eastAsia="Palatino Linotype" w:hAnsi="Palatino Linotype" w:cs="Palatino Linotype"/>
        </w:rPr>
        <w:t>, 10/2006 to 10/2007</w:t>
      </w:r>
      <w:r>
        <w:rPr>
          <w:rStyle w:val="spanpaddedline"/>
          <w:rFonts w:ascii="Palatino Linotype" w:eastAsia="Palatino Linotype" w:hAnsi="Palatino Linotype" w:cs="Palatino Linotype"/>
        </w:rPr>
        <w:t xml:space="preserve"> </w:t>
      </w:r>
    </w:p>
    <w:p w14:paraId="7C9F200D"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World Journal New Jersey (Taiwanese Newspaper)</w:t>
      </w:r>
    </w:p>
    <w:p w14:paraId="7F9D95D8" w14:textId="77777777" w:rsidR="005342C5" w:rsidRDefault="00E96772">
      <w:pPr>
        <w:pStyle w:val="ulli"/>
        <w:numPr>
          <w:ilvl w:val="0"/>
          <w:numId w:val="1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Wrote articles concerning Chinese immigrant communities in New Jersey and the Greater New York area. Developed advanced writing skills in Chinese.</w:t>
      </w:r>
    </w:p>
    <w:p w14:paraId="5B8A7AE0" w14:textId="77777777" w:rsidR="005342C5" w:rsidRDefault="00E96772">
      <w:pPr>
        <w:pStyle w:val="ulli"/>
        <w:numPr>
          <w:ilvl w:val="0"/>
          <w:numId w:val="1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Developed writing and editing skills in Traditional Chinese (used in Taiwan) due to rigorous training by my Taiwanese supervisors and other colleagues. </w:t>
      </w:r>
    </w:p>
    <w:p w14:paraId="6A98C381"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Journalist And Reporter</w:t>
      </w:r>
      <w:r>
        <w:rPr>
          <w:rStyle w:val="span"/>
          <w:rFonts w:ascii="Palatino Linotype" w:eastAsia="Palatino Linotype" w:hAnsi="Palatino Linotype" w:cs="Palatino Linotype"/>
        </w:rPr>
        <w:t>, 10/2004 to 09/2006</w:t>
      </w:r>
      <w:r>
        <w:rPr>
          <w:rStyle w:val="spanpaddedline"/>
          <w:rFonts w:ascii="Palatino Linotype" w:eastAsia="Palatino Linotype" w:hAnsi="Palatino Linotype" w:cs="Palatino Linotype"/>
        </w:rPr>
        <w:t xml:space="preserve"> </w:t>
      </w:r>
    </w:p>
    <w:p w14:paraId="01912DCB" w14:textId="064ABB34" w:rsidR="005342C5" w:rsidRDefault="00E96772">
      <w:pPr>
        <w:pStyle w:val="spanpaddedlineParagraph"/>
        <w:spacing w:line="400" w:lineRule="atLeast"/>
        <w:rPr>
          <w:rFonts w:ascii="Palatino Linotype" w:eastAsia="Palatino Linotype" w:hAnsi="Palatino Linotype" w:cs="Palatino Linotype"/>
        </w:rPr>
      </w:pPr>
      <w:proofErr w:type="spellStart"/>
      <w:r>
        <w:rPr>
          <w:rStyle w:val="spancompanyname"/>
          <w:rFonts w:ascii="Palatino Linotype" w:eastAsia="Palatino Linotype" w:hAnsi="Palatino Linotype" w:cs="Palatino Linotype"/>
        </w:rPr>
        <w:t>Singtao</w:t>
      </w:r>
      <w:proofErr w:type="spellEnd"/>
      <w:r>
        <w:rPr>
          <w:rStyle w:val="spancompanyname"/>
          <w:rFonts w:ascii="Palatino Linotype" w:eastAsia="Palatino Linotype" w:hAnsi="Palatino Linotype" w:cs="Palatino Linotype"/>
        </w:rPr>
        <w:t xml:space="preserve"> Daily Los Angeles (Hong K</w:t>
      </w:r>
      <w:r w:rsidR="00A22C58">
        <w:rPr>
          <w:rStyle w:val="spancompanyname"/>
          <w:rFonts w:ascii="Palatino Linotype" w:eastAsia="Palatino Linotype" w:hAnsi="Palatino Linotype" w:cs="Palatino Linotype"/>
        </w:rPr>
        <w:t>o</w:t>
      </w:r>
      <w:r>
        <w:rPr>
          <w:rStyle w:val="spancompanyname"/>
          <w:rFonts w:ascii="Palatino Linotype" w:eastAsia="Palatino Linotype" w:hAnsi="Palatino Linotype" w:cs="Palatino Linotype"/>
        </w:rPr>
        <w:t>ng Newspaper)</w:t>
      </w:r>
    </w:p>
    <w:p w14:paraId="399676E0" w14:textId="054856F5" w:rsidR="005342C5" w:rsidRDefault="00E96772">
      <w:pPr>
        <w:pStyle w:val="ulli"/>
        <w:numPr>
          <w:ilvl w:val="0"/>
          <w:numId w:val="1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Developed skills in Cantonese and Traditional Chinese used in </w:t>
      </w:r>
      <w:r w:rsidR="00A22C58">
        <w:rPr>
          <w:rStyle w:val="span"/>
          <w:rFonts w:ascii="Palatino Linotype" w:eastAsia="Palatino Linotype" w:hAnsi="Palatino Linotype" w:cs="Palatino Linotype"/>
        </w:rPr>
        <w:t>H</w:t>
      </w:r>
      <w:r>
        <w:rPr>
          <w:rStyle w:val="span"/>
          <w:rFonts w:ascii="Palatino Linotype" w:eastAsia="Palatino Linotype" w:hAnsi="Palatino Linotype" w:cs="Palatino Linotype"/>
        </w:rPr>
        <w:t>ong Kong. All writing had to be in Hong Kong style Traditional Chinese. </w:t>
      </w:r>
    </w:p>
    <w:p w14:paraId="5C5B36B5" w14:textId="77777777" w:rsidR="005342C5" w:rsidRDefault="00E96772">
      <w:pPr>
        <w:pStyle w:val="ulli"/>
        <w:numPr>
          <w:ilvl w:val="0"/>
          <w:numId w:val="1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Received a lot of training from Hong Kong supervisors and colleagues.</w:t>
      </w:r>
    </w:p>
    <w:p w14:paraId="324EA010"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Journalist</w:t>
      </w:r>
      <w:r>
        <w:rPr>
          <w:rStyle w:val="span"/>
          <w:rFonts w:ascii="Palatino Linotype" w:eastAsia="Palatino Linotype" w:hAnsi="Palatino Linotype" w:cs="Palatino Linotype"/>
        </w:rPr>
        <w:t>, 09/2003 to 09/2004</w:t>
      </w:r>
      <w:r>
        <w:rPr>
          <w:rStyle w:val="spanpaddedline"/>
          <w:rFonts w:ascii="Palatino Linotype" w:eastAsia="Palatino Linotype" w:hAnsi="Palatino Linotype" w:cs="Palatino Linotype"/>
        </w:rPr>
        <w:t xml:space="preserve"> </w:t>
      </w:r>
    </w:p>
    <w:p w14:paraId="0D5F4548"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 xml:space="preserve">AM1370 Radio Station </w:t>
      </w:r>
      <w:proofErr w:type="gramStart"/>
      <w:r>
        <w:rPr>
          <w:rStyle w:val="spancompanyname"/>
          <w:rFonts w:ascii="Palatino Linotype" w:eastAsia="Palatino Linotype" w:hAnsi="Palatino Linotype" w:cs="Palatino Linotype"/>
        </w:rPr>
        <w:t>And</w:t>
      </w:r>
      <w:proofErr w:type="gramEnd"/>
      <w:r>
        <w:rPr>
          <w:rStyle w:val="spancompanyname"/>
          <w:rFonts w:ascii="Palatino Linotype" w:eastAsia="Palatino Linotype" w:hAnsi="Palatino Linotype" w:cs="Palatino Linotype"/>
        </w:rPr>
        <w:t xml:space="preserve"> City Magazine</w:t>
      </w:r>
      <w:r>
        <w:rPr>
          <w:rStyle w:val="span"/>
          <w:rFonts w:ascii="Palatino Linotype" w:eastAsia="Palatino Linotype" w:hAnsi="Palatino Linotype" w:cs="Palatino Linotype"/>
        </w:rPr>
        <w:t xml:space="preserve"> – Los Angeles, CA.</w:t>
      </w:r>
    </w:p>
    <w:p w14:paraId="1AF188DD" w14:textId="77777777" w:rsidR="005342C5" w:rsidRDefault="00E96772">
      <w:pPr>
        <w:pStyle w:val="ulli"/>
        <w:numPr>
          <w:ilvl w:val="0"/>
          <w:numId w:val="1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Wrote news articles concerning Chinese immigrant communities in the Greater Los Angeles area.</w:t>
      </w:r>
    </w:p>
    <w:p w14:paraId="3F1C587B" w14:textId="433CB345" w:rsidR="005342C5" w:rsidRDefault="00E96772">
      <w:pPr>
        <w:pStyle w:val="ulli"/>
        <w:numPr>
          <w:ilvl w:val="0"/>
          <w:numId w:val="1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Developed skills in simplified Chinese used in Mainland China. All writing had to be in Mainland style Simplified Chinese.</w:t>
      </w:r>
    </w:p>
    <w:p w14:paraId="3D7B4A7D" w14:textId="77777777" w:rsidR="005342C5" w:rsidRDefault="00E9677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Education</w:t>
      </w:r>
    </w:p>
    <w:p w14:paraId="3DE57527" w14:textId="77777777" w:rsidR="005342C5" w:rsidRDefault="00E96772">
      <w:pPr>
        <w:pStyle w:val="divdocumentsinglecolumn"/>
        <w:spacing w:line="400" w:lineRule="atLeast"/>
        <w:rPr>
          <w:rFonts w:ascii="Palatino Linotype" w:eastAsia="Palatino Linotype" w:hAnsi="Palatino Linotype" w:cs="Palatino Linotype"/>
        </w:rPr>
      </w:pPr>
      <w:proofErr w:type="gramStart"/>
      <w:r>
        <w:rPr>
          <w:rStyle w:val="spandegree"/>
          <w:rFonts w:ascii="Palatino Linotype" w:eastAsia="Palatino Linotype" w:hAnsi="Palatino Linotype" w:cs="Palatino Linotype"/>
        </w:rPr>
        <w:t xml:space="preserve">M.A. </w:t>
      </w:r>
      <w:r>
        <w:rPr>
          <w:rStyle w:val="span"/>
          <w:rFonts w:ascii="Palatino Linotype" w:eastAsia="Palatino Linotype" w:hAnsi="Palatino Linotype" w:cs="Palatino Linotype"/>
        </w:rPr>
        <w:t>:</w:t>
      </w:r>
      <w:proofErr w:type="gramEnd"/>
      <w:r>
        <w:rPr>
          <w:rStyle w:val="span"/>
          <w:rFonts w:ascii="Palatino Linotype" w:eastAsia="Palatino Linotype" w:hAnsi="Palatino Linotype" w:cs="Palatino Linotype"/>
        </w:rPr>
        <w:t xml:space="preserve"> Global Communication, 2003</w:t>
      </w:r>
      <w:r>
        <w:rPr>
          <w:rStyle w:val="singlecolumnspanpaddedlinenth-child1"/>
          <w:rFonts w:ascii="Palatino Linotype" w:eastAsia="Palatino Linotype" w:hAnsi="Palatino Linotype" w:cs="Palatino Linotype"/>
        </w:rPr>
        <w:t xml:space="preserve"> </w:t>
      </w:r>
    </w:p>
    <w:p w14:paraId="26CC278B"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University Of Southern California</w:t>
      </w:r>
      <w:r>
        <w:rPr>
          <w:rStyle w:val="span"/>
          <w:rFonts w:ascii="Palatino Linotype" w:eastAsia="Palatino Linotype" w:hAnsi="Palatino Linotype" w:cs="Palatino Linotype"/>
        </w:rPr>
        <w:t xml:space="preserve"> - Los Angeles, CA</w:t>
      </w:r>
    </w:p>
    <w:p w14:paraId="0115D930"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degree"/>
          <w:rFonts w:ascii="Palatino Linotype" w:eastAsia="Palatino Linotype" w:hAnsi="Palatino Linotype" w:cs="Palatino Linotype"/>
        </w:rPr>
        <w:t>M.S.</w:t>
      </w:r>
      <w:r>
        <w:rPr>
          <w:rStyle w:val="span"/>
          <w:rFonts w:ascii="Palatino Linotype" w:eastAsia="Palatino Linotype" w:hAnsi="Palatino Linotype" w:cs="Palatino Linotype"/>
        </w:rPr>
        <w:t>: Communication, 2002</w:t>
      </w:r>
      <w:r>
        <w:rPr>
          <w:rStyle w:val="singlecolumnspanpaddedlinenth-child1"/>
          <w:rFonts w:ascii="Palatino Linotype" w:eastAsia="Palatino Linotype" w:hAnsi="Palatino Linotype" w:cs="Palatino Linotype"/>
        </w:rPr>
        <w:t xml:space="preserve"> </w:t>
      </w:r>
    </w:p>
    <w:p w14:paraId="3E39CA2C"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 xml:space="preserve">London School Of Economics </w:t>
      </w:r>
      <w:proofErr w:type="gramStart"/>
      <w:r>
        <w:rPr>
          <w:rStyle w:val="spancompanyname"/>
          <w:rFonts w:ascii="Palatino Linotype" w:eastAsia="Palatino Linotype" w:hAnsi="Palatino Linotype" w:cs="Palatino Linotype"/>
        </w:rPr>
        <w:t>And</w:t>
      </w:r>
      <w:proofErr w:type="gramEnd"/>
      <w:r>
        <w:rPr>
          <w:rStyle w:val="spancompanyname"/>
          <w:rFonts w:ascii="Palatino Linotype" w:eastAsia="Palatino Linotype" w:hAnsi="Palatino Linotype" w:cs="Palatino Linotype"/>
        </w:rPr>
        <w:t xml:space="preserve"> Political Science</w:t>
      </w:r>
      <w:r>
        <w:rPr>
          <w:rStyle w:val="span"/>
          <w:rFonts w:ascii="Palatino Linotype" w:eastAsia="Palatino Linotype" w:hAnsi="Palatino Linotype" w:cs="Palatino Linotype"/>
        </w:rPr>
        <w:t xml:space="preserve"> - London, United Kingdom</w:t>
      </w:r>
    </w:p>
    <w:p w14:paraId="4A0DDB9E" w14:textId="77777777" w:rsidR="005342C5" w:rsidRDefault="00E96772">
      <w:pPr>
        <w:pStyle w:val="divdocumentsinglecolumn"/>
        <w:spacing w:before="400" w:line="400" w:lineRule="atLeast"/>
        <w:rPr>
          <w:rFonts w:ascii="Palatino Linotype" w:eastAsia="Palatino Linotype" w:hAnsi="Palatino Linotype" w:cs="Palatino Linotype"/>
        </w:rPr>
      </w:pPr>
      <w:r>
        <w:rPr>
          <w:rStyle w:val="spandegree"/>
          <w:rFonts w:ascii="Palatino Linotype" w:eastAsia="Palatino Linotype" w:hAnsi="Palatino Linotype" w:cs="Palatino Linotype"/>
        </w:rPr>
        <w:t>B.A.</w:t>
      </w:r>
      <w:r>
        <w:rPr>
          <w:rStyle w:val="span"/>
          <w:rFonts w:ascii="Palatino Linotype" w:eastAsia="Palatino Linotype" w:hAnsi="Palatino Linotype" w:cs="Palatino Linotype"/>
        </w:rPr>
        <w:t>: Journalism, 1997</w:t>
      </w:r>
      <w:r>
        <w:rPr>
          <w:rStyle w:val="singlecolumnspanpaddedlinenth-child1"/>
          <w:rFonts w:ascii="Palatino Linotype" w:eastAsia="Palatino Linotype" w:hAnsi="Palatino Linotype" w:cs="Palatino Linotype"/>
        </w:rPr>
        <w:t xml:space="preserve"> </w:t>
      </w:r>
    </w:p>
    <w:p w14:paraId="10AF1557" w14:textId="77777777" w:rsidR="005342C5" w:rsidRDefault="00E9677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 xml:space="preserve">Communication University </w:t>
      </w:r>
      <w:proofErr w:type="gramStart"/>
      <w:r>
        <w:rPr>
          <w:rStyle w:val="spancompanyname"/>
          <w:rFonts w:ascii="Palatino Linotype" w:eastAsia="Palatino Linotype" w:hAnsi="Palatino Linotype" w:cs="Palatino Linotype"/>
        </w:rPr>
        <w:t>Of</w:t>
      </w:r>
      <w:proofErr w:type="gramEnd"/>
      <w:r>
        <w:rPr>
          <w:rStyle w:val="spancompanyname"/>
          <w:rFonts w:ascii="Palatino Linotype" w:eastAsia="Palatino Linotype" w:hAnsi="Palatino Linotype" w:cs="Palatino Linotype"/>
        </w:rPr>
        <w:t xml:space="preserve"> China</w:t>
      </w:r>
      <w:r>
        <w:rPr>
          <w:rStyle w:val="span"/>
          <w:rFonts w:ascii="Palatino Linotype" w:eastAsia="Palatino Linotype" w:hAnsi="Palatino Linotype" w:cs="Palatino Linotype"/>
        </w:rPr>
        <w:t xml:space="preserve"> - Beijing, China</w:t>
      </w:r>
    </w:p>
    <w:p w14:paraId="27D27563" w14:textId="77777777" w:rsidR="005342C5" w:rsidRDefault="00E9677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lastRenderedPageBreak/>
        <w:t>Certifications</w:t>
      </w:r>
    </w:p>
    <w:p w14:paraId="4FEE1514" w14:textId="77777777" w:rsidR="005342C5" w:rsidRDefault="00E96772">
      <w:pPr>
        <w:pStyle w:val="p"/>
        <w:spacing w:line="400" w:lineRule="atLeast"/>
        <w:rPr>
          <w:rFonts w:ascii="Palatino Linotype" w:eastAsia="Palatino Linotype" w:hAnsi="Palatino Linotype" w:cs="Palatino Linotype"/>
        </w:rPr>
      </w:pPr>
      <w:r>
        <w:rPr>
          <w:rFonts w:ascii="Palatino Linotype" w:eastAsia="Palatino Linotype" w:hAnsi="Palatino Linotype" w:cs="Palatino Linotype"/>
        </w:rPr>
        <w:t>ATA Certified English to Chinese translator.</w:t>
      </w:r>
    </w:p>
    <w:p w14:paraId="7BAB905B" w14:textId="77777777" w:rsidR="005342C5" w:rsidRDefault="00E9677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Languages</w:t>
      </w:r>
    </w:p>
    <w:p w14:paraId="7FCDE911" w14:textId="574AFD80" w:rsidR="005342C5" w:rsidRDefault="00417918">
      <w:pPr>
        <w:pStyle w:val="divdocumentsinglecolumn"/>
        <w:spacing w:line="400" w:lineRule="atLeast"/>
        <w:rPr>
          <w:rFonts w:ascii="Palatino Linotype" w:eastAsia="Palatino Linotype" w:hAnsi="Palatino Linotype" w:cs="Palatino Linotype"/>
        </w:rPr>
      </w:pPr>
      <w:r>
        <w:rPr>
          <w:rFonts w:ascii="Palatino Linotype" w:eastAsia="Palatino Linotype" w:hAnsi="Palatino Linotype" w:cs="Palatino Linotype"/>
        </w:rPr>
        <w:t>E</w:t>
      </w:r>
      <w:r>
        <w:rPr>
          <w:rFonts w:asciiTheme="minorEastAsia" w:eastAsiaTheme="minorEastAsia" w:hAnsiTheme="minorEastAsia" w:cs="Palatino Linotype" w:hint="eastAsia"/>
          <w:lang w:eastAsia="zh-CN"/>
        </w:rPr>
        <w:t>ng</w:t>
      </w:r>
      <w:r>
        <w:rPr>
          <w:rFonts w:ascii="Palatino Linotype" w:eastAsia="Palatino Linotype" w:hAnsi="Palatino Linotype" w:cs="Palatino Linotype"/>
        </w:rPr>
        <w:t xml:space="preserve">lish, </w:t>
      </w:r>
      <w:r w:rsidR="00E96772">
        <w:rPr>
          <w:rFonts w:ascii="Palatino Linotype" w:eastAsia="Palatino Linotype" w:hAnsi="Palatino Linotype" w:cs="Palatino Linotype"/>
        </w:rPr>
        <w:t>Chinese simplified, Chinese traditional, Mandarin, Cantonese. English to Chinese or Chinese to English. I can provide transcription in different Chinese dialect, including Mandarin, Cantonese and many other Chinese dialect or direct transcription from Chinese to English.</w:t>
      </w:r>
    </w:p>
    <w:p w14:paraId="197334AD" w14:textId="77777777" w:rsidR="005342C5" w:rsidRDefault="00E9677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Affiliations</w:t>
      </w:r>
    </w:p>
    <w:p w14:paraId="73B8A24B" w14:textId="77777777" w:rsidR="005342C5" w:rsidRDefault="00E96772">
      <w:pPr>
        <w:pStyle w:val="ulli"/>
        <w:numPr>
          <w:ilvl w:val="0"/>
          <w:numId w:val="15"/>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American Translators Association Certified (2018 - Present)</w:t>
      </w:r>
    </w:p>
    <w:p w14:paraId="0D370219" w14:textId="77777777" w:rsidR="005342C5" w:rsidRDefault="00E96772">
      <w:pPr>
        <w:pStyle w:val="ulli"/>
        <w:numPr>
          <w:ilvl w:val="0"/>
          <w:numId w:val="15"/>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WordPress Multilingual partner (2018 - Present)</w:t>
      </w:r>
    </w:p>
    <w:p w14:paraId="12582D76" w14:textId="77777777" w:rsidR="005342C5" w:rsidRDefault="00E96772">
      <w:pPr>
        <w:pStyle w:val="ulli"/>
        <w:numPr>
          <w:ilvl w:val="0"/>
          <w:numId w:val="15"/>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Editorial Freelancers Association Member (2018 - Present)</w:t>
      </w:r>
    </w:p>
    <w:sectPr w:rsidR="005342C5">
      <w:pgSz w:w="12240" w:h="15840"/>
      <w:pgMar w:top="240" w:right="600" w:bottom="24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E062" w14:textId="77777777" w:rsidR="002D0BD7" w:rsidRDefault="002D0BD7" w:rsidP="00FB035A">
      <w:pPr>
        <w:spacing w:line="240" w:lineRule="auto"/>
      </w:pPr>
      <w:r>
        <w:separator/>
      </w:r>
    </w:p>
  </w:endnote>
  <w:endnote w:type="continuationSeparator" w:id="0">
    <w:p w14:paraId="22661E2B" w14:textId="77777777" w:rsidR="002D0BD7" w:rsidRDefault="002D0BD7" w:rsidP="00FB0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49ED" w14:textId="77777777" w:rsidR="002D0BD7" w:rsidRDefault="002D0BD7" w:rsidP="00FB035A">
      <w:pPr>
        <w:spacing w:line="240" w:lineRule="auto"/>
      </w:pPr>
      <w:r>
        <w:separator/>
      </w:r>
    </w:p>
  </w:footnote>
  <w:footnote w:type="continuationSeparator" w:id="0">
    <w:p w14:paraId="7D1B86BD" w14:textId="77777777" w:rsidR="002D0BD7" w:rsidRDefault="002D0BD7" w:rsidP="00FB03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3DC7E2E">
      <w:start w:val="1"/>
      <w:numFmt w:val="bullet"/>
      <w:lvlText w:val=""/>
      <w:lvlJc w:val="left"/>
      <w:pPr>
        <w:ind w:left="720" w:hanging="360"/>
      </w:pPr>
      <w:rPr>
        <w:rFonts w:ascii="Symbol" w:hAnsi="Symbol"/>
      </w:rPr>
    </w:lvl>
    <w:lvl w:ilvl="1" w:tplc="479A651E">
      <w:start w:val="1"/>
      <w:numFmt w:val="bullet"/>
      <w:lvlText w:val="o"/>
      <w:lvlJc w:val="left"/>
      <w:pPr>
        <w:tabs>
          <w:tab w:val="num" w:pos="1440"/>
        </w:tabs>
        <w:ind w:left="1440" w:hanging="360"/>
      </w:pPr>
      <w:rPr>
        <w:rFonts w:ascii="Courier New" w:hAnsi="Courier New"/>
      </w:rPr>
    </w:lvl>
    <w:lvl w:ilvl="2" w:tplc="C47093A2">
      <w:start w:val="1"/>
      <w:numFmt w:val="bullet"/>
      <w:lvlText w:val=""/>
      <w:lvlJc w:val="left"/>
      <w:pPr>
        <w:tabs>
          <w:tab w:val="num" w:pos="2160"/>
        </w:tabs>
        <w:ind w:left="2160" w:hanging="360"/>
      </w:pPr>
      <w:rPr>
        <w:rFonts w:ascii="Wingdings" w:hAnsi="Wingdings"/>
      </w:rPr>
    </w:lvl>
    <w:lvl w:ilvl="3" w:tplc="1BCCA426">
      <w:start w:val="1"/>
      <w:numFmt w:val="bullet"/>
      <w:lvlText w:val=""/>
      <w:lvlJc w:val="left"/>
      <w:pPr>
        <w:tabs>
          <w:tab w:val="num" w:pos="2880"/>
        </w:tabs>
        <w:ind w:left="2880" w:hanging="360"/>
      </w:pPr>
      <w:rPr>
        <w:rFonts w:ascii="Symbol" w:hAnsi="Symbol"/>
      </w:rPr>
    </w:lvl>
    <w:lvl w:ilvl="4" w:tplc="B7EA0FF4">
      <w:start w:val="1"/>
      <w:numFmt w:val="bullet"/>
      <w:lvlText w:val="o"/>
      <w:lvlJc w:val="left"/>
      <w:pPr>
        <w:tabs>
          <w:tab w:val="num" w:pos="3600"/>
        </w:tabs>
        <w:ind w:left="3600" w:hanging="360"/>
      </w:pPr>
      <w:rPr>
        <w:rFonts w:ascii="Courier New" w:hAnsi="Courier New"/>
      </w:rPr>
    </w:lvl>
    <w:lvl w:ilvl="5" w:tplc="42B2F728">
      <w:start w:val="1"/>
      <w:numFmt w:val="bullet"/>
      <w:lvlText w:val=""/>
      <w:lvlJc w:val="left"/>
      <w:pPr>
        <w:tabs>
          <w:tab w:val="num" w:pos="4320"/>
        </w:tabs>
        <w:ind w:left="4320" w:hanging="360"/>
      </w:pPr>
      <w:rPr>
        <w:rFonts w:ascii="Wingdings" w:hAnsi="Wingdings"/>
      </w:rPr>
    </w:lvl>
    <w:lvl w:ilvl="6" w:tplc="5B4C0ACE">
      <w:start w:val="1"/>
      <w:numFmt w:val="bullet"/>
      <w:lvlText w:val=""/>
      <w:lvlJc w:val="left"/>
      <w:pPr>
        <w:tabs>
          <w:tab w:val="num" w:pos="5040"/>
        </w:tabs>
        <w:ind w:left="5040" w:hanging="360"/>
      </w:pPr>
      <w:rPr>
        <w:rFonts w:ascii="Symbol" w:hAnsi="Symbol"/>
      </w:rPr>
    </w:lvl>
    <w:lvl w:ilvl="7" w:tplc="E438BAEC">
      <w:start w:val="1"/>
      <w:numFmt w:val="bullet"/>
      <w:lvlText w:val="o"/>
      <w:lvlJc w:val="left"/>
      <w:pPr>
        <w:tabs>
          <w:tab w:val="num" w:pos="5760"/>
        </w:tabs>
        <w:ind w:left="5760" w:hanging="360"/>
      </w:pPr>
      <w:rPr>
        <w:rFonts w:ascii="Courier New" w:hAnsi="Courier New"/>
      </w:rPr>
    </w:lvl>
    <w:lvl w:ilvl="8" w:tplc="A44EB3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D6C368C">
      <w:start w:val="1"/>
      <w:numFmt w:val="bullet"/>
      <w:lvlText w:val=""/>
      <w:lvlJc w:val="left"/>
      <w:pPr>
        <w:ind w:left="720" w:hanging="360"/>
      </w:pPr>
      <w:rPr>
        <w:rFonts w:ascii="Symbol" w:hAnsi="Symbol"/>
      </w:rPr>
    </w:lvl>
    <w:lvl w:ilvl="1" w:tplc="F4EEE64E">
      <w:start w:val="1"/>
      <w:numFmt w:val="bullet"/>
      <w:lvlText w:val="o"/>
      <w:lvlJc w:val="left"/>
      <w:pPr>
        <w:tabs>
          <w:tab w:val="num" w:pos="1440"/>
        </w:tabs>
        <w:ind w:left="1440" w:hanging="360"/>
      </w:pPr>
      <w:rPr>
        <w:rFonts w:ascii="Courier New" w:hAnsi="Courier New"/>
      </w:rPr>
    </w:lvl>
    <w:lvl w:ilvl="2" w:tplc="ED66EBC4">
      <w:start w:val="1"/>
      <w:numFmt w:val="bullet"/>
      <w:lvlText w:val=""/>
      <w:lvlJc w:val="left"/>
      <w:pPr>
        <w:tabs>
          <w:tab w:val="num" w:pos="2160"/>
        </w:tabs>
        <w:ind w:left="2160" w:hanging="360"/>
      </w:pPr>
      <w:rPr>
        <w:rFonts w:ascii="Wingdings" w:hAnsi="Wingdings"/>
      </w:rPr>
    </w:lvl>
    <w:lvl w:ilvl="3" w:tplc="4C48C514">
      <w:start w:val="1"/>
      <w:numFmt w:val="bullet"/>
      <w:lvlText w:val=""/>
      <w:lvlJc w:val="left"/>
      <w:pPr>
        <w:tabs>
          <w:tab w:val="num" w:pos="2880"/>
        </w:tabs>
        <w:ind w:left="2880" w:hanging="360"/>
      </w:pPr>
      <w:rPr>
        <w:rFonts w:ascii="Symbol" w:hAnsi="Symbol"/>
      </w:rPr>
    </w:lvl>
    <w:lvl w:ilvl="4" w:tplc="272641B6">
      <w:start w:val="1"/>
      <w:numFmt w:val="bullet"/>
      <w:lvlText w:val="o"/>
      <w:lvlJc w:val="left"/>
      <w:pPr>
        <w:tabs>
          <w:tab w:val="num" w:pos="3600"/>
        </w:tabs>
        <w:ind w:left="3600" w:hanging="360"/>
      </w:pPr>
      <w:rPr>
        <w:rFonts w:ascii="Courier New" w:hAnsi="Courier New"/>
      </w:rPr>
    </w:lvl>
    <w:lvl w:ilvl="5" w:tplc="6A269844">
      <w:start w:val="1"/>
      <w:numFmt w:val="bullet"/>
      <w:lvlText w:val=""/>
      <w:lvlJc w:val="left"/>
      <w:pPr>
        <w:tabs>
          <w:tab w:val="num" w:pos="4320"/>
        </w:tabs>
        <w:ind w:left="4320" w:hanging="360"/>
      </w:pPr>
      <w:rPr>
        <w:rFonts w:ascii="Wingdings" w:hAnsi="Wingdings"/>
      </w:rPr>
    </w:lvl>
    <w:lvl w:ilvl="6" w:tplc="E0BC14C0">
      <w:start w:val="1"/>
      <w:numFmt w:val="bullet"/>
      <w:lvlText w:val=""/>
      <w:lvlJc w:val="left"/>
      <w:pPr>
        <w:tabs>
          <w:tab w:val="num" w:pos="5040"/>
        </w:tabs>
        <w:ind w:left="5040" w:hanging="360"/>
      </w:pPr>
      <w:rPr>
        <w:rFonts w:ascii="Symbol" w:hAnsi="Symbol"/>
      </w:rPr>
    </w:lvl>
    <w:lvl w:ilvl="7" w:tplc="7660E3E6">
      <w:start w:val="1"/>
      <w:numFmt w:val="bullet"/>
      <w:lvlText w:val="o"/>
      <w:lvlJc w:val="left"/>
      <w:pPr>
        <w:tabs>
          <w:tab w:val="num" w:pos="5760"/>
        </w:tabs>
        <w:ind w:left="5760" w:hanging="360"/>
      </w:pPr>
      <w:rPr>
        <w:rFonts w:ascii="Courier New" w:hAnsi="Courier New"/>
      </w:rPr>
    </w:lvl>
    <w:lvl w:ilvl="8" w:tplc="A66606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8C08482">
      <w:start w:val="1"/>
      <w:numFmt w:val="bullet"/>
      <w:lvlText w:val=""/>
      <w:lvlJc w:val="left"/>
      <w:pPr>
        <w:ind w:left="720" w:hanging="360"/>
      </w:pPr>
      <w:rPr>
        <w:rFonts w:ascii="Symbol" w:hAnsi="Symbol"/>
      </w:rPr>
    </w:lvl>
    <w:lvl w:ilvl="1" w:tplc="E84C6D82">
      <w:start w:val="1"/>
      <w:numFmt w:val="bullet"/>
      <w:lvlText w:val="o"/>
      <w:lvlJc w:val="left"/>
      <w:pPr>
        <w:tabs>
          <w:tab w:val="num" w:pos="1440"/>
        </w:tabs>
        <w:ind w:left="1440" w:hanging="360"/>
      </w:pPr>
      <w:rPr>
        <w:rFonts w:ascii="Courier New" w:hAnsi="Courier New"/>
      </w:rPr>
    </w:lvl>
    <w:lvl w:ilvl="2" w:tplc="9F92128E">
      <w:start w:val="1"/>
      <w:numFmt w:val="bullet"/>
      <w:lvlText w:val=""/>
      <w:lvlJc w:val="left"/>
      <w:pPr>
        <w:tabs>
          <w:tab w:val="num" w:pos="2160"/>
        </w:tabs>
        <w:ind w:left="2160" w:hanging="360"/>
      </w:pPr>
      <w:rPr>
        <w:rFonts w:ascii="Wingdings" w:hAnsi="Wingdings"/>
      </w:rPr>
    </w:lvl>
    <w:lvl w:ilvl="3" w:tplc="2EBAEDFE">
      <w:start w:val="1"/>
      <w:numFmt w:val="bullet"/>
      <w:lvlText w:val=""/>
      <w:lvlJc w:val="left"/>
      <w:pPr>
        <w:tabs>
          <w:tab w:val="num" w:pos="2880"/>
        </w:tabs>
        <w:ind w:left="2880" w:hanging="360"/>
      </w:pPr>
      <w:rPr>
        <w:rFonts w:ascii="Symbol" w:hAnsi="Symbol"/>
      </w:rPr>
    </w:lvl>
    <w:lvl w:ilvl="4" w:tplc="C280284A">
      <w:start w:val="1"/>
      <w:numFmt w:val="bullet"/>
      <w:lvlText w:val="o"/>
      <w:lvlJc w:val="left"/>
      <w:pPr>
        <w:tabs>
          <w:tab w:val="num" w:pos="3600"/>
        </w:tabs>
        <w:ind w:left="3600" w:hanging="360"/>
      </w:pPr>
      <w:rPr>
        <w:rFonts w:ascii="Courier New" w:hAnsi="Courier New"/>
      </w:rPr>
    </w:lvl>
    <w:lvl w:ilvl="5" w:tplc="FD66E41C">
      <w:start w:val="1"/>
      <w:numFmt w:val="bullet"/>
      <w:lvlText w:val=""/>
      <w:lvlJc w:val="left"/>
      <w:pPr>
        <w:tabs>
          <w:tab w:val="num" w:pos="4320"/>
        </w:tabs>
        <w:ind w:left="4320" w:hanging="360"/>
      </w:pPr>
      <w:rPr>
        <w:rFonts w:ascii="Wingdings" w:hAnsi="Wingdings"/>
      </w:rPr>
    </w:lvl>
    <w:lvl w:ilvl="6" w:tplc="A5CE46F2">
      <w:start w:val="1"/>
      <w:numFmt w:val="bullet"/>
      <w:lvlText w:val=""/>
      <w:lvlJc w:val="left"/>
      <w:pPr>
        <w:tabs>
          <w:tab w:val="num" w:pos="5040"/>
        </w:tabs>
        <w:ind w:left="5040" w:hanging="360"/>
      </w:pPr>
      <w:rPr>
        <w:rFonts w:ascii="Symbol" w:hAnsi="Symbol"/>
      </w:rPr>
    </w:lvl>
    <w:lvl w:ilvl="7" w:tplc="40B264CE">
      <w:start w:val="1"/>
      <w:numFmt w:val="bullet"/>
      <w:lvlText w:val="o"/>
      <w:lvlJc w:val="left"/>
      <w:pPr>
        <w:tabs>
          <w:tab w:val="num" w:pos="5760"/>
        </w:tabs>
        <w:ind w:left="5760" w:hanging="360"/>
      </w:pPr>
      <w:rPr>
        <w:rFonts w:ascii="Courier New" w:hAnsi="Courier New"/>
      </w:rPr>
    </w:lvl>
    <w:lvl w:ilvl="8" w:tplc="C73E4A6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1E02F3A">
      <w:start w:val="1"/>
      <w:numFmt w:val="bullet"/>
      <w:lvlText w:val=""/>
      <w:lvlJc w:val="left"/>
      <w:pPr>
        <w:ind w:left="720" w:hanging="360"/>
      </w:pPr>
      <w:rPr>
        <w:rFonts w:ascii="Symbol" w:hAnsi="Symbol"/>
      </w:rPr>
    </w:lvl>
    <w:lvl w:ilvl="1" w:tplc="31086144">
      <w:start w:val="1"/>
      <w:numFmt w:val="bullet"/>
      <w:lvlText w:val="o"/>
      <w:lvlJc w:val="left"/>
      <w:pPr>
        <w:tabs>
          <w:tab w:val="num" w:pos="1440"/>
        </w:tabs>
        <w:ind w:left="1440" w:hanging="360"/>
      </w:pPr>
      <w:rPr>
        <w:rFonts w:ascii="Courier New" w:hAnsi="Courier New"/>
      </w:rPr>
    </w:lvl>
    <w:lvl w:ilvl="2" w:tplc="DE5850EA">
      <w:start w:val="1"/>
      <w:numFmt w:val="bullet"/>
      <w:lvlText w:val=""/>
      <w:lvlJc w:val="left"/>
      <w:pPr>
        <w:tabs>
          <w:tab w:val="num" w:pos="2160"/>
        </w:tabs>
        <w:ind w:left="2160" w:hanging="360"/>
      </w:pPr>
      <w:rPr>
        <w:rFonts w:ascii="Wingdings" w:hAnsi="Wingdings"/>
      </w:rPr>
    </w:lvl>
    <w:lvl w:ilvl="3" w:tplc="7CFC50A6">
      <w:start w:val="1"/>
      <w:numFmt w:val="bullet"/>
      <w:lvlText w:val=""/>
      <w:lvlJc w:val="left"/>
      <w:pPr>
        <w:tabs>
          <w:tab w:val="num" w:pos="2880"/>
        </w:tabs>
        <w:ind w:left="2880" w:hanging="360"/>
      </w:pPr>
      <w:rPr>
        <w:rFonts w:ascii="Symbol" w:hAnsi="Symbol"/>
      </w:rPr>
    </w:lvl>
    <w:lvl w:ilvl="4" w:tplc="8A28C502">
      <w:start w:val="1"/>
      <w:numFmt w:val="bullet"/>
      <w:lvlText w:val="o"/>
      <w:lvlJc w:val="left"/>
      <w:pPr>
        <w:tabs>
          <w:tab w:val="num" w:pos="3600"/>
        </w:tabs>
        <w:ind w:left="3600" w:hanging="360"/>
      </w:pPr>
      <w:rPr>
        <w:rFonts w:ascii="Courier New" w:hAnsi="Courier New"/>
      </w:rPr>
    </w:lvl>
    <w:lvl w:ilvl="5" w:tplc="7D0EF266">
      <w:start w:val="1"/>
      <w:numFmt w:val="bullet"/>
      <w:lvlText w:val=""/>
      <w:lvlJc w:val="left"/>
      <w:pPr>
        <w:tabs>
          <w:tab w:val="num" w:pos="4320"/>
        </w:tabs>
        <w:ind w:left="4320" w:hanging="360"/>
      </w:pPr>
      <w:rPr>
        <w:rFonts w:ascii="Wingdings" w:hAnsi="Wingdings"/>
      </w:rPr>
    </w:lvl>
    <w:lvl w:ilvl="6" w:tplc="D27093D8">
      <w:start w:val="1"/>
      <w:numFmt w:val="bullet"/>
      <w:lvlText w:val=""/>
      <w:lvlJc w:val="left"/>
      <w:pPr>
        <w:tabs>
          <w:tab w:val="num" w:pos="5040"/>
        </w:tabs>
        <w:ind w:left="5040" w:hanging="360"/>
      </w:pPr>
      <w:rPr>
        <w:rFonts w:ascii="Symbol" w:hAnsi="Symbol"/>
      </w:rPr>
    </w:lvl>
    <w:lvl w:ilvl="7" w:tplc="2E5848D8">
      <w:start w:val="1"/>
      <w:numFmt w:val="bullet"/>
      <w:lvlText w:val="o"/>
      <w:lvlJc w:val="left"/>
      <w:pPr>
        <w:tabs>
          <w:tab w:val="num" w:pos="5760"/>
        </w:tabs>
        <w:ind w:left="5760" w:hanging="360"/>
      </w:pPr>
      <w:rPr>
        <w:rFonts w:ascii="Courier New" w:hAnsi="Courier New"/>
      </w:rPr>
    </w:lvl>
    <w:lvl w:ilvl="8" w:tplc="F51CC26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898FAFC">
      <w:start w:val="1"/>
      <w:numFmt w:val="bullet"/>
      <w:lvlText w:val=""/>
      <w:lvlJc w:val="left"/>
      <w:pPr>
        <w:ind w:left="720" w:hanging="360"/>
      </w:pPr>
      <w:rPr>
        <w:rFonts w:ascii="Symbol" w:hAnsi="Symbol"/>
      </w:rPr>
    </w:lvl>
    <w:lvl w:ilvl="1" w:tplc="19366CC8">
      <w:start w:val="1"/>
      <w:numFmt w:val="bullet"/>
      <w:lvlText w:val="o"/>
      <w:lvlJc w:val="left"/>
      <w:pPr>
        <w:tabs>
          <w:tab w:val="num" w:pos="1440"/>
        </w:tabs>
        <w:ind w:left="1440" w:hanging="360"/>
      </w:pPr>
      <w:rPr>
        <w:rFonts w:ascii="Courier New" w:hAnsi="Courier New"/>
      </w:rPr>
    </w:lvl>
    <w:lvl w:ilvl="2" w:tplc="B4084A3E">
      <w:start w:val="1"/>
      <w:numFmt w:val="bullet"/>
      <w:lvlText w:val=""/>
      <w:lvlJc w:val="left"/>
      <w:pPr>
        <w:tabs>
          <w:tab w:val="num" w:pos="2160"/>
        </w:tabs>
        <w:ind w:left="2160" w:hanging="360"/>
      </w:pPr>
      <w:rPr>
        <w:rFonts w:ascii="Wingdings" w:hAnsi="Wingdings"/>
      </w:rPr>
    </w:lvl>
    <w:lvl w:ilvl="3" w:tplc="B3FA2CF8">
      <w:start w:val="1"/>
      <w:numFmt w:val="bullet"/>
      <w:lvlText w:val=""/>
      <w:lvlJc w:val="left"/>
      <w:pPr>
        <w:tabs>
          <w:tab w:val="num" w:pos="2880"/>
        </w:tabs>
        <w:ind w:left="2880" w:hanging="360"/>
      </w:pPr>
      <w:rPr>
        <w:rFonts w:ascii="Symbol" w:hAnsi="Symbol"/>
      </w:rPr>
    </w:lvl>
    <w:lvl w:ilvl="4" w:tplc="6D8042CE">
      <w:start w:val="1"/>
      <w:numFmt w:val="bullet"/>
      <w:lvlText w:val="o"/>
      <w:lvlJc w:val="left"/>
      <w:pPr>
        <w:tabs>
          <w:tab w:val="num" w:pos="3600"/>
        </w:tabs>
        <w:ind w:left="3600" w:hanging="360"/>
      </w:pPr>
      <w:rPr>
        <w:rFonts w:ascii="Courier New" w:hAnsi="Courier New"/>
      </w:rPr>
    </w:lvl>
    <w:lvl w:ilvl="5" w:tplc="50403F52">
      <w:start w:val="1"/>
      <w:numFmt w:val="bullet"/>
      <w:lvlText w:val=""/>
      <w:lvlJc w:val="left"/>
      <w:pPr>
        <w:tabs>
          <w:tab w:val="num" w:pos="4320"/>
        </w:tabs>
        <w:ind w:left="4320" w:hanging="360"/>
      </w:pPr>
      <w:rPr>
        <w:rFonts w:ascii="Wingdings" w:hAnsi="Wingdings"/>
      </w:rPr>
    </w:lvl>
    <w:lvl w:ilvl="6" w:tplc="9998EA9C">
      <w:start w:val="1"/>
      <w:numFmt w:val="bullet"/>
      <w:lvlText w:val=""/>
      <w:lvlJc w:val="left"/>
      <w:pPr>
        <w:tabs>
          <w:tab w:val="num" w:pos="5040"/>
        </w:tabs>
        <w:ind w:left="5040" w:hanging="360"/>
      </w:pPr>
      <w:rPr>
        <w:rFonts w:ascii="Symbol" w:hAnsi="Symbol"/>
      </w:rPr>
    </w:lvl>
    <w:lvl w:ilvl="7" w:tplc="122C9DCE">
      <w:start w:val="1"/>
      <w:numFmt w:val="bullet"/>
      <w:lvlText w:val="o"/>
      <w:lvlJc w:val="left"/>
      <w:pPr>
        <w:tabs>
          <w:tab w:val="num" w:pos="5760"/>
        </w:tabs>
        <w:ind w:left="5760" w:hanging="360"/>
      </w:pPr>
      <w:rPr>
        <w:rFonts w:ascii="Courier New" w:hAnsi="Courier New"/>
      </w:rPr>
    </w:lvl>
    <w:lvl w:ilvl="8" w:tplc="653076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26E6ACA">
      <w:start w:val="1"/>
      <w:numFmt w:val="bullet"/>
      <w:lvlText w:val=""/>
      <w:lvlJc w:val="left"/>
      <w:pPr>
        <w:ind w:left="720" w:hanging="360"/>
      </w:pPr>
      <w:rPr>
        <w:rFonts w:ascii="Symbol" w:hAnsi="Symbol"/>
      </w:rPr>
    </w:lvl>
    <w:lvl w:ilvl="1" w:tplc="54F24DD6">
      <w:start w:val="1"/>
      <w:numFmt w:val="bullet"/>
      <w:lvlText w:val="o"/>
      <w:lvlJc w:val="left"/>
      <w:pPr>
        <w:tabs>
          <w:tab w:val="num" w:pos="1440"/>
        </w:tabs>
        <w:ind w:left="1440" w:hanging="360"/>
      </w:pPr>
      <w:rPr>
        <w:rFonts w:ascii="Courier New" w:hAnsi="Courier New"/>
      </w:rPr>
    </w:lvl>
    <w:lvl w:ilvl="2" w:tplc="9AF40C7C">
      <w:start w:val="1"/>
      <w:numFmt w:val="bullet"/>
      <w:lvlText w:val=""/>
      <w:lvlJc w:val="left"/>
      <w:pPr>
        <w:tabs>
          <w:tab w:val="num" w:pos="2160"/>
        </w:tabs>
        <w:ind w:left="2160" w:hanging="360"/>
      </w:pPr>
      <w:rPr>
        <w:rFonts w:ascii="Wingdings" w:hAnsi="Wingdings"/>
      </w:rPr>
    </w:lvl>
    <w:lvl w:ilvl="3" w:tplc="5EB015C4">
      <w:start w:val="1"/>
      <w:numFmt w:val="bullet"/>
      <w:lvlText w:val=""/>
      <w:lvlJc w:val="left"/>
      <w:pPr>
        <w:tabs>
          <w:tab w:val="num" w:pos="2880"/>
        </w:tabs>
        <w:ind w:left="2880" w:hanging="360"/>
      </w:pPr>
      <w:rPr>
        <w:rFonts w:ascii="Symbol" w:hAnsi="Symbol"/>
      </w:rPr>
    </w:lvl>
    <w:lvl w:ilvl="4" w:tplc="78F23CC8">
      <w:start w:val="1"/>
      <w:numFmt w:val="bullet"/>
      <w:lvlText w:val="o"/>
      <w:lvlJc w:val="left"/>
      <w:pPr>
        <w:tabs>
          <w:tab w:val="num" w:pos="3600"/>
        </w:tabs>
        <w:ind w:left="3600" w:hanging="360"/>
      </w:pPr>
      <w:rPr>
        <w:rFonts w:ascii="Courier New" w:hAnsi="Courier New"/>
      </w:rPr>
    </w:lvl>
    <w:lvl w:ilvl="5" w:tplc="4A367AAC">
      <w:start w:val="1"/>
      <w:numFmt w:val="bullet"/>
      <w:lvlText w:val=""/>
      <w:lvlJc w:val="left"/>
      <w:pPr>
        <w:tabs>
          <w:tab w:val="num" w:pos="4320"/>
        </w:tabs>
        <w:ind w:left="4320" w:hanging="360"/>
      </w:pPr>
      <w:rPr>
        <w:rFonts w:ascii="Wingdings" w:hAnsi="Wingdings"/>
      </w:rPr>
    </w:lvl>
    <w:lvl w:ilvl="6" w:tplc="BC3CC88E">
      <w:start w:val="1"/>
      <w:numFmt w:val="bullet"/>
      <w:lvlText w:val=""/>
      <w:lvlJc w:val="left"/>
      <w:pPr>
        <w:tabs>
          <w:tab w:val="num" w:pos="5040"/>
        </w:tabs>
        <w:ind w:left="5040" w:hanging="360"/>
      </w:pPr>
      <w:rPr>
        <w:rFonts w:ascii="Symbol" w:hAnsi="Symbol"/>
      </w:rPr>
    </w:lvl>
    <w:lvl w:ilvl="7" w:tplc="8646CF82">
      <w:start w:val="1"/>
      <w:numFmt w:val="bullet"/>
      <w:lvlText w:val="o"/>
      <w:lvlJc w:val="left"/>
      <w:pPr>
        <w:tabs>
          <w:tab w:val="num" w:pos="5760"/>
        </w:tabs>
        <w:ind w:left="5760" w:hanging="360"/>
      </w:pPr>
      <w:rPr>
        <w:rFonts w:ascii="Courier New" w:hAnsi="Courier New"/>
      </w:rPr>
    </w:lvl>
    <w:lvl w:ilvl="8" w:tplc="33A229C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A70E3C6">
      <w:start w:val="1"/>
      <w:numFmt w:val="bullet"/>
      <w:lvlText w:val=""/>
      <w:lvlJc w:val="left"/>
      <w:pPr>
        <w:ind w:left="720" w:hanging="360"/>
      </w:pPr>
      <w:rPr>
        <w:rFonts w:ascii="Symbol" w:hAnsi="Symbol"/>
      </w:rPr>
    </w:lvl>
    <w:lvl w:ilvl="1" w:tplc="DEF2AC40">
      <w:start w:val="1"/>
      <w:numFmt w:val="bullet"/>
      <w:lvlText w:val="o"/>
      <w:lvlJc w:val="left"/>
      <w:pPr>
        <w:tabs>
          <w:tab w:val="num" w:pos="1440"/>
        </w:tabs>
        <w:ind w:left="1440" w:hanging="360"/>
      </w:pPr>
      <w:rPr>
        <w:rFonts w:ascii="Courier New" w:hAnsi="Courier New"/>
      </w:rPr>
    </w:lvl>
    <w:lvl w:ilvl="2" w:tplc="C0109B56">
      <w:start w:val="1"/>
      <w:numFmt w:val="bullet"/>
      <w:lvlText w:val=""/>
      <w:lvlJc w:val="left"/>
      <w:pPr>
        <w:tabs>
          <w:tab w:val="num" w:pos="2160"/>
        </w:tabs>
        <w:ind w:left="2160" w:hanging="360"/>
      </w:pPr>
      <w:rPr>
        <w:rFonts w:ascii="Wingdings" w:hAnsi="Wingdings"/>
      </w:rPr>
    </w:lvl>
    <w:lvl w:ilvl="3" w:tplc="9D1011FE">
      <w:start w:val="1"/>
      <w:numFmt w:val="bullet"/>
      <w:lvlText w:val=""/>
      <w:lvlJc w:val="left"/>
      <w:pPr>
        <w:tabs>
          <w:tab w:val="num" w:pos="2880"/>
        </w:tabs>
        <w:ind w:left="2880" w:hanging="360"/>
      </w:pPr>
      <w:rPr>
        <w:rFonts w:ascii="Symbol" w:hAnsi="Symbol"/>
      </w:rPr>
    </w:lvl>
    <w:lvl w:ilvl="4" w:tplc="B7DAB0BE">
      <w:start w:val="1"/>
      <w:numFmt w:val="bullet"/>
      <w:lvlText w:val="o"/>
      <w:lvlJc w:val="left"/>
      <w:pPr>
        <w:tabs>
          <w:tab w:val="num" w:pos="3600"/>
        </w:tabs>
        <w:ind w:left="3600" w:hanging="360"/>
      </w:pPr>
      <w:rPr>
        <w:rFonts w:ascii="Courier New" w:hAnsi="Courier New"/>
      </w:rPr>
    </w:lvl>
    <w:lvl w:ilvl="5" w:tplc="E16C6C36">
      <w:start w:val="1"/>
      <w:numFmt w:val="bullet"/>
      <w:lvlText w:val=""/>
      <w:lvlJc w:val="left"/>
      <w:pPr>
        <w:tabs>
          <w:tab w:val="num" w:pos="4320"/>
        </w:tabs>
        <w:ind w:left="4320" w:hanging="360"/>
      </w:pPr>
      <w:rPr>
        <w:rFonts w:ascii="Wingdings" w:hAnsi="Wingdings"/>
      </w:rPr>
    </w:lvl>
    <w:lvl w:ilvl="6" w:tplc="F57AD020">
      <w:start w:val="1"/>
      <w:numFmt w:val="bullet"/>
      <w:lvlText w:val=""/>
      <w:lvlJc w:val="left"/>
      <w:pPr>
        <w:tabs>
          <w:tab w:val="num" w:pos="5040"/>
        </w:tabs>
        <w:ind w:left="5040" w:hanging="360"/>
      </w:pPr>
      <w:rPr>
        <w:rFonts w:ascii="Symbol" w:hAnsi="Symbol"/>
      </w:rPr>
    </w:lvl>
    <w:lvl w:ilvl="7" w:tplc="E97AA85A">
      <w:start w:val="1"/>
      <w:numFmt w:val="bullet"/>
      <w:lvlText w:val="o"/>
      <w:lvlJc w:val="left"/>
      <w:pPr>
        <w:tabs>
          <w:tab w:val="num" w:pos="5760"/>
        </w:tabs>
        <w:ind w:left="5760" w:hanging="360"/>
      </w:pPr>
      <w:rPr>
        <w:rFonts w:ascii="Courier New" w:hAnsi="Courier New"/>
      </w:rPr>
    </w:lvl>
    <w:lvl w:ilvl="8" w:tplc="F3CC8D7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580C38A">
      <w:start w:val="1"/>
      <w:numFmt w:val="bullet"/>
      <w:lvlText w:val=""/>
      <w:lvlJc w:val="left"/>
      <w:pPr>
        <w:ind w:left="720" w:hanging="360"/>
      </w:pPr>
      <w:rPr>
        <w:rFonts w:ascii="Symbol" w:hAnsi="Symbol"/>
      </w:rPr>
    </w:lvl>
    <w:lvl w:ilvl="1" w:tplc="0316A9C0">
      <w:start w:val="1"/>
      <w:numFmt w:val="bullet"/>
      <w:lvlText w:val="o"/>
      <w:lvlJc w:val="left"/>
      <w:pPr>
        <w:tabs>
          <w:tab w:val="num" w:pos="1440"/>
        </w:tabs>
        <w:ind w:left="1440" w:hanging="360"/>
      </w:pPr>
      <w:rPr>
        <w:rFonts w:ascii="Courier New" w:hAnsi="Courier New"/>
      </w:rPr>
    </w:lvl>
    <w:lvl w:ilvl="2" w:tplc="DE36648C">
      <w:start w:val="1"/>
      <w:numFmt w:val="bullet"/>
      <w:lvlText w:val=""/>
      <w:lvlJc w:val="left"/>
      <w:pPr>
        <w:tabs>
          <w:tab w:val="num" w:pos="2160"/>
        </w:tabs>
        <w:ind w:left="2160" w:hanging="360"/>
      </w:pPr>
      <w:rPr>
        <w:rFonts w:ascii="Wingdings" w:hAnsi="Wingdings"/>
      </w:rPr>
    </w:lvl>
    <w:lvl w:ilvl="3" w:tplc="CBD085F0">
      <w:start w:val="1"/>
      <w:numFmt w:val="bullet"/>
      <w:lvlText w:val=""/>
      <w:lvlJc w:val="left"/>
      <w:pPr>
        <w:tabs>
          <w:tab w:val="num" w:pos="2880"/>
        </w:tabs>
        <w:ind w:left="2880" w:hanging="360"/>
      </w:pPr>
      <w:rPr>
        <w:rFonts w:ascii="Symbol" w:hAnsi="Symbol"/>
      </w:rPr>
    </w:lvl>
    <w:lvl w:ilvl="4" w:tplc="E0B8718A">
      <w:start w:val="1"/>
      <w:numFmt w:val="bullet"/>
      <w:lvlText w:val="o"/>
      <w:lvlJc w:val="left"/>
      <w:pPr>
        <w:tabs>
          <w:tab w:val="num" w:pos="3600"/>
        </w:tabs>
        <w:ind w:left="3600" w:hanging="360"/>
      </w:pPr>
      <w:rPr>
        <w:rFonts w:ascii="Courier New" w:hAnsi="Courier New"/>
      </w:rPr>
    </w:lvl>
    <w:lvl w:ilvl="5" w:tplc="376A36F2">
      <w:start w:val="1"/>
      <w:numFmt w:val="bullet"/>
      <w:lvlText w:val=""/>
      <w:lvlJc w:val="left"/>
      <w:pPr>
        <w:tabs>
          <w:tab w:val="num" w:pos="4320"/>
        </w:tabs>
        <w:ind w:left="4320" w:hanging="360"/>
      </w:pPr>
      <w:rPr>
        <w:rFonts w:ascii="Wingdings" w:hAnsi="Wingdings"/>
      </w:rPr>
    </w:lvl>
    <w:lvl w:ilvl="6" w:tplc="4DDEB4EC">
      <w:start w:val="1"/>
      <w:numFmt w:val="bullet"/>
      <w:lvlText w:val=""/>
      <w:lvlJc w:val="left"/>
      <w:pPr>
        <w:tabs>
          <w:tab w:val="num" w:pos="5040"/>
        </w:tabs>
        <w:ind w:left="5040" w:hanging="360"/>
      </w:pPr>
      <w:rPr>
        <w:rFonts w:ascii="Symbol" w:hAnsi="Symbol"/>
      </w:rPr>
    </w:lvl>
    <w:lvl w:ilvl="7" w:tplc="4D12F9FE">
      <w:start w:val="1"/>
      <w:numFmt w:val="bullet"/>
      <w:lvlText w:val="o"/>
      <w:lvlJc w:val="left"/>
      <w:pPr>
        <w:tabs>
          <w:tab w:val="num" w:pos="5760"/>
        </w:tabs>
        <w:ind w:left="5760" w:hanging="360"/>
      </w:pPr>
      <w:rPr>
        <w:rFonts w:ascii="Courier New" w:hAnsi="Courier New"/>
      </w:rPr>
    </w:lvl>
    <w:lvl w:ilvl="8" w:tplc="2B14118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C64D548">
      <w:start w:val="1"/>
      <w:numFmt w:val="bullet"/>
      <w:lvlText w:val=""/>
      <w:lvlJc w:val="left"/>
      <w:pPr>
        <w:ind w:left="720" w:hanging="360"/>
      </w:pPr>
      <w:rPr>
        <w:rFonts w:ascii="Symbol" w:hAnsi="Symbol"/>
      </w:rPr>
    </w:lvl>
    <w:lvl w:ilvl="1" w:tplc="DFB818E6">
      <w:start w:val="1"/>
      <w:numFmt w:val="bullet"/>
      <w:lvlText w:val="o"/>
      <w:lvlJc w:val="left"/>
      <w:pPr>
        <w:tabs>
          <w:tab w:val="num" w:pos="1440"/>
        </w:tabs>
        <w:ind w:left="1440" w:hanging="360"/>
      </w:pPr>
      <w:rPr>
        <w:rFonts w:ascii="Courier New" w:hAnsi="Courier New"/>
      </w:rPr>
    </w:lvl>
    <w:lvl w:ilvl="2" w:tplc="87D685DC">
      <w:start w:val="1"/>
      <w:numFmt w:val="bullet"/>
      <w:lvlText w:val=""/>
      <w:lvlJc w:val="left"/>
      <w:pPr>
        <w:tabs>
          <w:tab w:val="num" w:pos="2160"/>
        </w:tabs>
        <w:ind w:left="2160" w:hanging="360"/>
      </w:pPr>
      <w:rPr>
        <w:rFonts w:ascii="Wingdings" w:hAnsi="Wingdings"/>
      </w:rPr>
    </w:lvl>
    <w:lvl w:ilvl="3" w:tplc="DDD012B2">
      <w:start w:val="1"/>
      <w:numFmt w:val="bullet"/>
      <w:lvlText w:val=""/>
      <w:lvlJc w:val="left"/>
      <w:pPr>
        <w:tabs>
          <w:tab w:val="num" w:pos="2880"/>
        </w:tabs>
        <w:ind w:left="2880" w:hanging="360"/>
      </w:pPr>
      <w:rPr>
        <w:rFonts w:ascii="Symbol" w:hAnsi="Symbol"/>
      </w:rPr>
    </w:lvl>
    <w:lvl w:ilvl="4" w:tplc="94C491A4">
      <w:start w:val="1"/>
      <w:numFmt w:val="bullet"/>
      <w:lvlText w:val="o"/>
      <w:lvlJc w:val="left"/>
      <w:pPr>
        <w:tabs>
          <w:tab w:val="num" w:pos="3600"/>
        </w:tabs>
        <w:ind w:left="3600" w:hanging="360"/>
      </w:pPr>
      <w:rPr>
        <w:rFonts w:ascii="Courier New" w:hAnsi="Courier New"/>
      </w:rPr>
    </w:lvl>
    <w:lvl w:ilvl="5" w:tplc="B02C2138">
      <w:start w:val="1"/>
      <w:numFmt w:val="bullet"/>
      <w:lvlText w:val=""/>
      <w:lvlJc w:val="left"/>
      <w:pPr>
        <w:tabs>
          <w:tab w:val="num" w:pos="4320"/>
        </w:tabs>
        <w:ind w:left="4320" w:hanging="360"/>
      </w:pPr>
      <w:rPr>
        <w:rFonts w:ascii="Wingdings" w:hAnsi="Wingdings"/>
      </w:rPr>
    </w:lvl>
    <w:lvl w:ilvl="6" w:tplc="E6B4346C">
      <w:start w:val="1"/>
      <w:numFmt w:val="bullet"/>
      <w:lvlText w:val=""/>
      <w:lvlJc w:val="left"/>
      <w:pPr>
        <w:tabs>
          <w:tab w:val="num" w:pos="5040"/>
        </w:tabs>
        <w:ind w:left="5040" w:hanging="360"/>
      </w:pPr>
      <w:rPr>
        <w:rFonts w:ascii="Symbol" w:hAnsi="Symbol"/>
      </w:rPr>
    </w:lvl>
    <w:lvl w:ilvl="7" w:tplc="802EF52C">
      <w:start w:val="1"/>
      <w:numFmt w:val="bullet"/>
      <w:lvlText w:val="o"/>
      <w:lvlJc w:val="left"/>
      <w:pPr>
        <w:tabs>
          <w:tab w:val="num" w:pos="5760"/>
        </w:tabs>
        <w:ind w:left="5760" w:hanging="360"/>
      </w:pPr>
      <w:rPr>
        <w:rFonts w:ascii="Courier New" w:hAnsi="Courier New"/>
      </w:rPr>
    </w:lvl>
    <w:lvl w:ilvl="8" w:tplc="494A287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8E44A7C">
      <w:start w:val="1"/>
      <w:numFmt w:val="bullet"/>
      <w:lvlText w:val=""/>
      <w:lvlJc w:val="left"/>
      <w:pPr>
        <w:ind w:left="720" w:hanging="360"/>
      </w:pPr>
      <w:rPr>
        <w:rFonts w:ascii="Symbol" w:hAnsi="Symbol"/>
      </w:rPr>
    </w:lvl>
    <w:lvl w:ilvl="1" w:tplc="EBC816FC">
      <w:start w:val="1"/>
      <w:numFmt w:val="bullet"/>
      <w:lvlText w:val="o"/>
      <w:lvlJc w:val="left"/>
      <w:pPr>
        <w:tabs>
          <w:tab w:val="num" w:pos="1440"/>
        </w:tabs>
        <w:ind w:left="1440" w:hanging="360"/>
      </w:pPr>
      <w:rPr>
        <w:rFonts w:ascii="Courier New" w:hAnsi="Courier New"/>
      </w:rPr>
    </w:lvl>
    <w:lvl w:ilvl="2" w:tplc="FF0ABF76">
      <w:start w:val="1"/>
      <w:numFmt w:val="bullet"/>
      <w:lvlText w:val=""/>
      <w:lvlJc w:val="left"/>
      <w:pPr>
        <w:tabs>
          <w:tab w:val="num" w:pos="2160"/>
        </w:tabs>
        <w:ind w:left="2160" w:hanging="360"/>
      </w:pPr>
      <w:rPr>
        <w:rFonts w:ascii="Wingdings" w:hAnsi="Wingdings"/>
      </w:rPr>
    </w:lvl>
    <w:lvl w:ilvl="3" w:tplc="957AE31C">
      <w:start w:val="1"/>
      <w:numFmt w:val="bullet"/>
      <w:lvlText w:val=""/>
      <w:lvlJc w:val="left"/>
      <w:pPr>
        <w:tabs>
          <w:tab w:val="num" w:pos="2880"/>
        </w:tabs>
        <w:ind w:left="2880" w:hanging="360"/>
      </w:pPr>
      <w:rPr>
        <w:rFonts w:ascii="Symbol" w:hAnsi="Symbol"/>
      </w:rPr>
    </w:lvl>
    <w:lvl w:ilvl="4" w:tplc="51A0CE7A">
      <w:start w:val="1"/>
      <w:numFmt w:val="bullet"/>
      <w:lvlText w:val="o"/>
      <w:lvlJc w:val="left"/>
      <w:pPr>
        <w:tabs>
          <w:tab w:val="num" w:pos="3600"/>
        </w:tabs>
        <w:ind w:left="3600" w:hanging="360"/>
      </w:pPr>
      <w:rPr>
        <w:rFonts w:ascii="Courier New" w:hAnsi="Courier New"/>
      </w:rPr>
    </w:lvl>
    <w:lvl w:ilvl="5" w:tplc="96884B4C">
      <w:start w:val="1"/>
      <w:numFmt w:val="bullet"/>
      <w:lvlText w:val=""/>
      <w:lvlJc w:val="left"/>
      <w:pPr>
        <w:tabs>
          <w:tab w:val="num" w:pos="4320"/>
        </w:tabs>
        <w:ind w:left="4320" w:hanging="360"/>
      </w:pPr>
      <w:rPr>
        <w:rFonts w:ascii="Wingdings" w:hAnsi="Wingdings"/>
      </w:rPr>
    </w:lvl>
    <w:lvl w:ilvl="6" w:tplc="1E2CE000">
      <w:start w:val="1"/>
      <w:numFmt w:val="bullet"/>
      <w:lvlText w:val=""/>
      <w:lvlJc w:val="left"/>
      <w:pPr>
        <w:tabs>
          <w:tab w:val="num" w:pos="5040"/>
        </w:tabs>
        <w:ind w:left="5040" w:hanging="360"/>
      </w:pPr>
      <w:rPr>
        <w:rFonts w:ascii="Symbol" w:hAnsi="Symbol"/>
      </w:rPr>
    </w:lvl>
    <w:lvl w:ilvl="7" w:tplc="03784F0E">
      <w:start w:val="1"/>
      <w:numFmt w:val="bullet"/>
      <w:lvlText w:val="o"/>
      <w:lvlJc w:val="left"/>
      <w:pPr>
        <w:tabs>
          <w:tab w:val="num" w:pos="5760"/>
        </w:tabs>
        <w:ind w:left="5760" w:hanging="360"/>
      </w:pPr>
      <w:rPr>
        <w:rFonts w:ascii="Courier New" w:hAnsi="Courier New"/>
      </w:rPr>
    </w:lvl>
    <w:lvl w:ilvl="8" w:tplc="33000E0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3EE8EB4">
      <w:start w:val="1"/>
      <w:numFmt w:val="bullet"/>
      <w:lvlText w:val=""/>
      <w:lvlJc w:val="left"/>
      <w:pPr>
        <w:ind w:left="720" w:hanging="360"/>
      </w:pPr>
      <w:rPr>
        <w:rFonts w:ascii="Symbol" w:hAnsi="Symbol"/>
      </w:rPr>
    </w:lvl>
    <w:lvl w:ilvl="1" w:tplc="07EAF508">
      <w:start w:val="1"/>
      <w:numFmt w:val="bullet"/>
      <w:lvlText w:val="o"/>
      <w:lvlJc w:val="left"/>
      <w:pPr>
        <w:tabs>
          <w:tab w:val="num" w:pos="1440"/>
        </w:tabs>
        <w:ind w:left="1440" w:hanging="360"/>
      </w:pPr>
      <w:rPr>
        <w:rFonts w:ascii="Courier New" w:hAnsi="Courier New"/>
      </w:rPr>
    </w:lvl>
    <w:lvl w:ilvl="2" w:tplc="CCF8D74C">
      <w:start w:val="1"/>
      <w:numFmt w:val="bullet"/>
      <w:lvlText w:val=""/>
      <w:lvlJc w:val="left"/>
      <w:pPr>
        <w:tabs>
          <w:tab w:val="num" w:pos="2160"/>
        </w:tabs>
        <w:ind w:left="2160" w:hanging="360"/>
      </w:pPr>
      <w:rPr>
        <w:rFonts w:ascii="Wingdings" w:hAnsi="Wingdings"/>
      </w:rPr>
    </w:lvl>
    <w:lvl w:ilvl="3" w:tplc="01EACDE4">
      <w:start w:val="1"/>
      <w:numFmt w:val="bullet"/>
      <w:lvlText w:val=""/>
      <w:lvlJc w:val="left"/>
      <w:pPr>
        <w:tabs>
          <w:tab w:val="num" w:pos="2880"/>
        </w:tabs>
        <w:ind w:left="2880" w:hanging="360"/>
      </w:pPr>
      <w:rPr>
        <w:rFonts w:ascii="Symbol" w:hAnsi="Symbol"/>
      </w:rPr>
    </w:lvl>
    <w:lvl w:ilvl="4" w:tplc="4DFC0FBC">
      <w:start w:val="1"/>
      <w:numFmt w:val="bullet"/>
      <w:lvlText w:val="o"/>
      <w:lvlJc w:val="left"/>
      <w:pPr>
        <w:tabs>
          <w:tab w:val="num" w:pos="3600"/>
        </w:tabs>
        <w:ind w:left="3600" w:hanging="360"/>
      </w:pPr>
      <w:rPr>
        <w:rFonts w:ascii="Courier New" w:hAnsi="Courier New"/>
      </w:rPr>
    </w:lvl>
    <w:lvl w:ilvl="5" w:tplc="1FA68E1A">
      <w:start w:val="1"/>
      <w:numFmt w:val="bullet"/>
      <w:lvlText w:val=""/>
      <w:lvlJc w:val="left"/>
      <w:pPr>
        <w:tabs>
          <w:tab w:val="num" w:pos="4320"/>
        </w:tabs>
        <w:ind w:left="4320" w:hanging="360"/>
      </w:pPr>
      <w:rPr>
        <w:rFonts w:ascii="Wingdings" w:hAnsi="Wingdings"/>
      </w:rPr>
    </w:lvl>
    <w:lvl w:ilvl="6" w:tplc="16A6578A">
      <w:start w:val="1"/>
      <w:numFmt w:val="bullet"/>
      <w:lvlText w:val=""/>
      <w:lvlJc w:val="left"/>
      <w:pPr>
        <w:tabs>
          <w:tab w:val="num" w:pos="5040"/>
        </w:tabs>
        <w:ind w:left="5040" w:hanging="360"/>
      </w:pPr>
      <w:rPr>
        <w:rFonts w:ascii="Symbol" w:hAnsi="Symbol"/>
      </w:rPr>
    </w:lvl>
    <w:lvl w:ilvl="7" w:tplc="A560F588">
      <w:start w:val="1"/>
      <w:numFmt w:val="bullet"/>
      <w:lvlText w:val="o"/>
      <w:lvlJc w:val="left"/>
      <w:pPr>
        <w:tabs>
          <w:tab w:val="num" w:pos="5760"/>
        </w:tabs>
        <w:ind w:left="5760" w:hanging="360"/>
      </w:pPr>
      <w:rPr>
        <w:rFonts w:ascii="Courier New" w:hAnsi="Courier New"/>
      </w:rPr>
    </w:lvl>
    <w:lvl w:ilvl="8" w:tplc="EF820AD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F9889E2">
      <w:start w:val="1"/>
      <w:numFmt w:val="bullet"/>
      <w:lvlText w:val=""/>
      <w:lvlJc w:val="left"/>
      <w:pPr>
        <w:ind w:left="720" w:hanging="360"/>
      </w:pPr>
      <w:rPr>
        <w:rFonts w:ascii="Symbol" w:hAnsi="Symbol"/>
      </w:rPr>
    </w:lvl>
    <w:lvl w:ilvl="1" w:tplc="18608B00">
      <w:start w:val="1"/>
      <w:numFmt w:val="bullet"/>
      <w:lvlText w:val="o"/>
      <w:lvlJc w:val="left"/>
      <w:pPr>
        <w:tabs>
          <w:tab w:val="num" w:pos="1440"/>
        </w:tabs>
        <w:ind w:left="1440" w:hanging="360"/>
      </w:pPr>
      <w:rPr>
        <w:rFonts w:ascii="Courier New" w:hAnsi="Courier New"/>
      </w:rPr>
    </w:lvl>
    <w:lvl w:ilvl="2" w:tplc="213AFE1E">
      <w:start w:val="1"/>
      <w:numFmt w:val="bullet"/>
      <w:lvlText w:val=""/>
      <w:lvlJc w:val="left"/>
      <w:pPr>
        <w:tabs>
          <w:tab w:val="num" w:pos="2160"/>
        </w:tabs>
        <w:ind w:left="2160" w:hanging="360"/>
      </w:pPr>
      <w:rPr>
        <w:rFonts w:ascii="Wingdings" w:hAnsi="Wingdings"/>
      </w:rPr>
    </w:lvl>
    <w:lvl w:ilvl="3" w:tplc="6E60D118">
      <w:start w:val="1"/>
      <w:numFmt w:val="bullet"/>
      <w:lvlText w:val=""/>
      <w:lvlJc w:val="left"/>
      <w:pPr>
        <w:tabs>
          <w:tab w:val="num" w:pos="2880"/>
        </w:tabs>
        <w:ind w:left="2880" w:hanging="360"/>
      </w:pPr>
      <w:rPr>
        <w:rFonts w:ascii="Symbol" w:hAnsi="Symbol"/>
      </w:rPr>
    </w:lvl>
    <w:lvl w:ilvl="4" w:tplc="38A0E4CE">
      <w:start w:val="1"/>
      <w:numFmt w:val="bullet"/>
      <w:lvlText w:val="o"/>
      <w:lvlJc w:val="left"/>
      <w:pPr>
        <w:tabs>
          <w:tab w:val="num" w:pos="3600"/>
        </w:tabs>
        <w:ind w:left="3600" w:hanging="360"/>
      </w:pPr>
      <w:rPr>
        <w:rFonts w:ascii="Courier New" w:hAnsi="Courier New"/>
      </w:rPr>
    </w:lvl>
    <w:lvl w:ilvl="5" w:tplc="792AA262">
      <w:start w:val="1"/>
      <w:numFmt w:val="bullet"/>
      <w:lvlText w:val=""/>
      <w:lvlJc w:val="left"/>
      <w:pPr>
        <w:tabs>
          <w:tab w:val="num" w:pos="4320"/>
        </w:tabs>
        <w:ind w:left="4320" w:hanging="360"/>
      </w:pPr>
      <w:rPr>
        <w:rFonts w:ascii="Wingdings" w:hAnsi="Wingdings"/>
      </w:rPr>
    </w:lvl>
    <w:lvl w:ilvl="6" w:tplc="0498776A">
      <w:start w:val="1"/>
      <w:numFmt w:val="bullet"/>
      <w:lvlText w:val=""/>
      <w:lvlJc w:val="left"/>
      <w:pPr>
        <w:tabs>
          <w:tab w:val="num" w:pos="5040"/>
        </w:tabs>
        <w:ind w:left="5040" w:hanging="360"/>
      </w:pPr>
      <w:rPr>
        <w:rFonts w:ascii="Symbol" w:hAnsi="Symbol"/>
      </w:rPr>
    </w:lvl>
    <w:lvl w:ilvl="7" w:tplc="B5586B2E">
      <w:start w:val="1"/>
      <w:numFmt w:val="bullet"/>
      <w:lvlText w:val="o"/>
      <w:lvlJc w:val="left"/>
      <w:pPr>
        <w:tabs>
          <w:tab w:val="num" w:pos="5760"/>
        </w:tabs>
        <w:ind w:left="5760" w:hanging="360"/>
      </w:pPr>
      <w:rPr>
        <w:rFonts w:ascii="Courier New" w:hAnsi="Courier New"/>
      </w:rPr>
    </w:lvl>
    <w:lvl w:ilvl="8" w:tplc="60ECCF3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9C01E5A">
      <w:start w:val="1"/>
      <w:numFmt w:val="bullet"/>
      <w:lvlText w:val=""/>
      <w:lvlJc w:val="left"/>
      <w:pPr>
        <w:ind w:left="720" w:hanging="360"/>
      </w:pPr>
      <w:rPr>
        <w:rFonts w:ascii="Symbol" w:hAnsi="Symbol"/>
      </w:rPr>
    </w:lvl>
    <w:lvl w:ilvl="1" w:tplc="B36A8380">
      <w:start w:val="1"/>
      <w:numFmt w:val="bullet"/>
      <w:lvlText w:val="o"/>
      <w:lvlJc w:val="left"/>
      <w:pPr>
        <w:tabs>
          <w:tab w:val="num" w:pos="1440"/>
        </w:tabs>
        <w:ind w:left="1440" w:hanging="360"/>
      </w:pPr>
      <w:rPr>
        <w:rFonts w:ascii="Courier New" w:hAnsi="Courier New"/>
      </w:rPr>
    </w:lvl>
    <w:lvl w:ilvl="2" w:tplc="23DADBE6">
      <w:start w:val="1"/>
      <w:numFmt w:val="bullet"/>
      <w:lvlText w:val=""/>
      <w:lvlJc w:val="left"/>
      <w:pPr>
        <w:tabs>
          <w:tab w:val="num" w:pos="2160"/>
        </w:tabs>
        <w:ind w:left="2160" w:hanging="360"/>
      </w:pPr>
      <w:rPr>
        <w:rFonts w:ascii="Wingdings" w:hAnsi="Wingdings"/>
      </w:rPr>
    </w:lvl>
    <w:lvl w:ilvl="3" w:tplc="940C1B92">
      <w:start w:val="1"/>
      <w:numFmt w:val="bullet"/>
      <w:lvlText w:val=""/>
      <w:lvlJc w:val="left"/>
      <w:pPr>
        <w:tabs>
          <w:tab w:val="num" w:pos="2880"/>
        </w:tabs>
        <w:ind w:left="2880" w:hanging="360"/>
      </w:pPr>
      <w:rPr>
        <w:rFonts w:ascii="Symbol" w:hAnsi="Symbol"/>
      </w:rPr>
    </w:lvl>
    <w:lvl w:ilvl="4" w:tplc="269A2512">
      <w:start w:val="1"/>
      <w:numFmt w:val="bullet"/>
      <w:lvlText w:val="o"/>
      <w:lvlJc w:val="left"/>
      <w:pPr>
        <w:tabs>
          <w:tab w:val="num" w:pos="3600"/>
        </w:tabs>
        <w:ind w:left="3600" w:hanging="360"/>
      </w:pPr>
      <w:rPr>
        <w:rFonts w:ascii="Courier New" w:hAnsi="Courier New"/>
      </w:rPr>
    </w:lvl>
    <w:lvl w:ilvl="5" w:tplc="93C0A1DC">
      <w:start w:val="1"/>
      <w:numFmt w:val="bullet"/>
      <w:lvlText w:val=""/>
      <w:lvlJc w:val="left"/>
      <w:pPr>
        <w:tabs>
          <w:tab w:val="num" w:pos="4320"/>
        </w:tabs>
        <w:ind w:left="4320" w:hanging="360"/>
      </w:pPr>
      <w:rPr>
        <w:rFonts w:ascii="Wingdings" w:hAnsi="Wingdings"/>
      </w:rPr>
    </w:lvl>
    <w:lvl w:ilvl="6" w:tplc="271806D4">
      <w:start w:val="1"/>
      <w:numFmt w:val="bullet"/>
      <w:lvlText w:val=""/>
      <w:lvlJc w:val="left"/>
      <w:pPr>
        <w:tabs>
          <w:tab w:val="num" w:pos="5040"/>
        </w:tabs>
        <w:ind w:left="5040" w:hanging="360"/>
      </w:pPr>
      <w:rPr>
        <w:rFonts w:ascii="Symbol" w:hAnsi="Symbol"/>
      </w:rPr>
    </w:lvl>
    <w:lvl w:ilvl="7" w:tplc="6F347AA8">
      <w:start w:val="1"/>
      <w:numFmt w:val="bullet"/>
      <w:lvlText w:val="o"/>
      <w:lvlJc w:val="left"/>
      <w:pPr>
        <w:tabs>
          <w:tab w:val="num" w:pos="5760"/>
        </w:tabs>
        <w:ind w:left="5760" w:hanging="360"/>
      </w:pPr>
      <w:rPr>
        <w:rFonts w:ascii="Courier New" w:hAnsi="Courier New"/>
      </w:rPr>
    </w:lvl>
    <w:lvl w:ilvl="8" w:tplc="EBE8C71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C2CBEE2">
      <w:start w:val="1"/>
      <w:numFmt w:val="bullet"/>
      <w:lvlText w:val=""/>
      <w:lvlJc w:val="left"/>
      <w:pPr>
        <w:ind w:left="720" w:hanging="360"/>
      </w:pPr>
      <w:rPr>
        <w:rFonts w:ascii="Symbol" w:hAnsi="Symbol"/>
      </w:rPr>
    </w:lvl>
    <w:lvl w:ilvl="1" w:tplc="630C3776">
      <w:start w:val="1"/>
      <w:numFmt w:val="bullet"/>
      <w:lvlText w:val="o"/>
      <w:lvlJc w:val="left"/>
      <w:pPr>
        <w:tabs>
          <w:tab w:val="num" w:pos="1440"/>
        </w:tabs>
        <w:ind w:left="1440" w:hanging="360"/>
      </w:pPr>
      <w:rPr>
        <w:rFonts w:ascii="Courier New" w:hAnsi="Courier New"/>
      </w:rPr>
    </w:lvl>
    <w:lvl w:ilvl="2" w:tplc="093A4406">
      <w:start w:val="1"/>
      <w:numFmt w:val="bullet"/>
      <w:lvlText w:val=""/>
      <w:lvlJc w:val="left"/>
      <w:pPr>
        <w:tabs>
          <w:tab w:val="num" w:pos="2160"/>
        </w:tabs>
        <w:ind w:left="2160" w:hanging="360"/>
      </w:pPr>
      <w:rPr>
        <w:rFonts w:ascii="Wingdings" w:hAnsi="Wingdings"/>
      </w:rPr>
    </w:lvl>
    <w:lvl w:ilvl="3" w:tplc="EABE1EBE">
      <w:start w:val="1"/>
      <w:numFmt w:val="bullet"/>
      <w:lvlText w:val=""/>
      <w:lvlJc w:val="left"/>
      <w:pPr>
        <w:tabs>
          <w:tab w:val="num" w:pos="2880"/>
        </w:tabs>
        <w:ind w:left="2880" w:hanging="360"/>
      </w:pPr>
      <w:rPr>
        <w:rFonts w:ascii="Symbol" w:hAnsi="Symbol"/>
      </w:rPr>
    </w:lvl>
    <w:lvl w:ilvl="4" w:tplc="A4864E26">
      <w:start w:val="1"/>
      <w:numFmt w:val="bullet"/>
      <w:lvlText w:val="o"/>
      <w:lvlJc w:val="left"/>
      <w:pPr>
        <w:tabs>
          <w:tab w:val="num" w:pos="3600"/>
        </w:tabs>
        <w:ind w:left="3600" w:hanging="360"/>
      </w:pPr>
      <w:rPr>
        <w:rFonts w:ascii="Courier New" w:hAnsi="Courier New"/>
      </w:rPr>
    </w:lvl>
    <w:lvl w:ilvl="5" w:tplc="715E80E8">
      <w:start w:val="1"/>
      <w:numFmt w:val="bullet"/>
      <w:lvlText w:val=""/>
      <w:lvlJc w:val="left"/>
      <w:pPr>
        <w:tabs>
          <w:tab w:val="num" w:pos="4320"/>
        </w:tabs>
        <w:ind w:left="4320" w:hanging="360"/>
      </w:pPr>
      <w:rPr>
        <w:rFonts w:ascii="Wingdings" w:hAnsi="Wingdings"/>
      </w:rPr>
    </w:lvl>
    <w:lvl w:ilvl="6" w:tplc="BACA5182">
      <w:start w:val="1"/>
      <w:numFmt w:val="bullet"/>
      <w:lvlText w:val=""/>
      <w:lvlJc w:val="left"/>
      <w:pPr>
        <w:tabs>
          <w:tab w:val="num" w:pos="5040"/>
        </w:tabs>
        <w:ind w:left="5040" w:hanging="360"/>
      </w:pPr>
      <w:rPr>
        <w:rFonts w:ascii="Symbol" w:hAnsi="Symbol"/>
      </w:rPr>
    </w:lvl>
    <w:lvl w:ilvl="7" w:tplc="694AD680">
      <w:start w:val="1"/>
      <w:numFmt w:val="bullet"/>
      <w:lvlText w:val="o"/>
      <w:lvlJc w:val="left"/>
      <w:pPr>
        <w:tabs>
          <w:tab w:val="num" w:pos="5760"/>
        </w:tabs>
        <w:ind w:left="5760" w:hanging="360"/>
      </w:pPr>
      <w:rPr>
        <w:rFonts w:ascii="Courier New" w:hAnsi="Courier New"/>
      </w:rPr>
    </w:lvl>
    <w:lvl w:ilvl="8" w:tplc="7CDC9DE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18C25F4">
      <w:start w:val="1"/>
      <w:numFmt w:val="bullet"/>
      <w:lvlText w:val=""/>
      <w:lvlJc w:val="left"/>
      <w:pPr>
        <w:ind w:left="720" w:hanging="360"/>
      </w:pPr>
      <w:rPr>
        <w:rFonts w:ascii="Symbol" w:hAnsi="Symbol"/>
      </w:rPr>
    </w:lvl>
    <w:lvl w:ilvl="1" w:tplc="4CFE0F7A">
      <w:start w:val="1"/>
      <w:numFmt w:val="bullet"/>
      <w:lvlText w:val="o"/>
      <w:lvlJc w:val="left"/>
      <w:pPr>
        <w:tabs>
          <w:tab w:val="num" w:pos="1440"/>
        </w:tabs>
        <w:ind w:left="1440" w:hanging="360"/>
      </w:pPr>
      <w:rPr>
        <w:rFonts w:ascii="Courier New" w:hAnsi="Courier New"/>
      </w:rPr>
    </w:lvl>
    <w:lvl w:ilvl="2" w:tplc="3F5C2A88">
      <w:start w:val="1"/>
      <w:numFmt w:val="bullet"/>
      <w:lvlText w:val=""/>
      <w:lvlJc w:val="left"/>
      <w:pPr>
        <w:tabs>
          <w:tab w:val="num" w:pos="2160"/>
        </w:tabs>
        <w:ind w:left="2160" w:hanging="360"/>
      </w:pPr>
      <w:rPr>
        <w:rFonts w:ascii="Wingdings" w:hAnsi="Wingdings"/>
      </w:rPr>
    </w:lvl>
    <w:lvl w:ilvl="3" w:tplc="F37C877E">
      <w:start w:val="1"/>
      <w:numFmt w:val="bullet"/>
      <w:lvlText w:val=""/>
      <w:lvlJc w:val="left"/>
      <w:pPr>
        <w:tabs>
          <w:tab w:val="num" w:pos="2880"/>
        </w:tabs>
        <w:ind w:left="2880" w:hanging="360"/>
      </w:pPr>
      <w:rPr>
        <w:rFonts w:ascii="Symbol" w:hAnsi="Symbol"/>
      </w:rPr>
    </w:lvl>
    <w:lvl w:ilvl="4" w:tplc="55CA9768">
      <w:start w:val="1"/>
      <w:numFmt w:val="bullet"/>
      <w:lvlText w:val="o"/>
      <w:lvlJc w:val="left"/>
      <w:pPr>
        <w:tabs>
          <w:tab w:val="num" w:pos="3600"/>
        </w:tabs>
        <w:ind w:left="3600" w:hanging="360"/>
      </w:pPr>
      <w:rPr>
        <w:rFonts w:ascii="Courier New" w:hAnsi="Courier New"/>
      </w:rPr>
    </w:lvl>
    <w:lvl w:ilvl="5" w:tplc="04EC4E14">
      <w:start w:val="1"/>
      <w:numFmt w:val="bullet"/>
      <w:lvlText w:val=""/>
      <w:lvlJc w:val="left"/>
      <w:pPr>
        <w:tabs>
          <w:tab w:val="num" w:pos="4320"/>
        </w:tabs>
        <w:ind w:left="4320" w:hanging="360"/>
      </w:pPr>
      <w:rPr>
        <w:rFonts w:ascii="Wingdings" w:hAnsi="Wingdings"/>
      </w:rPr>
    </w:lvl>
    <w:lvl w:ilvl="6" w:tplc="E97E3F06">
      <w:start w:val="1"/>
      <w:numFmt w:val="bullet"/>
      <w:lvlText w:val=""/>
      <w:lvlJc w:val="left"/>
      <w:pPr>
        <w:tabs>
          <w:tab w:val="num" w:pos="5040"/>
        </w:tabs>
        <w:ind w:left="5040" w:hanging="360"/>
      </w:pPr>
      <w:rPr>
        <w:rFonts w:ascii="Symbol" w:hAnsi="Symbol"/>
      </w:rPr>
    </w:lvl>
    <w:lvl w:ilvl="7" w:tplc="378A2B4E">
      <w:start w:val="1"/>
      <w:numFmt w:val="bullet"/>
      <w:lvlText w:val="o"/>
      <w:lvlJc w:val="left"/>
      <w:pPr>
        <w:tabs>
          <w:tab w:val="num" w:pos="5760"/>
        </w:tabs>
        <w:ind w:left="5760" w:hanging="360"/>
      </w:pPr>
      <w:rPr>
        <w:rFonts w:ascii="Courier New" w:hAnsi="Courier New"/>
      </w:rPr>
    </w:lvl>
    <w:lvl w:ilvl="8" w:tplc="AC826DF6">
      <w:start w:val="1"/>
      <w:numFmt w:val="bullet"/>
      <w:lvlText w:val=""/>
      <w:lvlJc w:val="left"/>
      <w:pPr>
        <w:tabs>
          <w:tab w:val="num" w:pos="6480"/>
        </w:tabs>
        <w:ind w:left="6480" w:hanging="360"/>
      </w:pPr>
      <w:rPr>
        <w:rFonts w:ascii="Wingdings" w:hAnsi="Wingdings"/>
      </w:rPr>
    </w:lvl>
  </w:abstractNum>
  <w:num w:numId="1" w16cid:durableId="466818821">
    <w:abstractNumId w:val="0"/>
  </w:num>
  <w:num w:numId="2" w16cid:durableId="155803966">
    <w:abstractNumId w:val="1"/>
  </w:num>
  <w:num w:numId="3" w16cid:durableId="1368600351">
    <w:abstractNumId w:val="2"/>
  </w:num>
  <w:num w:numId="4" w16cid:durableId="354502271">
    <w:abstractNumId w:val="3"/>
  </w:num>
  <w:num w:numId="5" w16cid:durableId="437256985">
    <w:abstractNumId w:val="4"/>
  </w:num>
  <w:num w:numId="6" w16cid:durableId="1420103073">
    <w:abstractNumId w:val="5"/>
  </w:num>
  <w:num w:numId="7" w16cid:durableId="1176387861">
    <w:abstractNumId w:val="6"/>
  </w:num>
  <w:num w:numId="8" w16cid:durableId="741218630">
    <w:abstractNumId w:val="7"/>
  </w:num>
  <w:num w:numId="9" w16cid:durableId="416948197">
    <w:abstractNumId w:val="8"/>
  </w:num>
  <w:num w:numId="10" w16cid:durableId="358318064">
    <w:abstractNumId w:val="9"/>
  </w:num>
  <w:num w:numId="11" w16cid:durableId="1008675164">
    <w:abstractNumId w:val="10"/>
  </w:num>
  <w:num w:numId="12" w16cid:durableId="1333678956">
    <w:abstractNumId w:val="11"/>
  </w:num>
  <w:num w:numId="13" w16cid:durableId="776103097">
    <w:abstractNumId w:val="12"/>
  </w:num>
  <w:num w:numId="14" w16cid:durableId="1382440571">
    <w:abstractNumId w:val="13"/>
  </w:num>
  <w:num w:numId="15" w16cid:durableId="20476378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42C5"/>
    <w:rsid w:val="000263F3"/>
    <w:rsid w:val="00111847"/>
    <w:rsid w:val="001665B6"/>
    <w:rsid w:val="001B67D5"/>
    <w:rsid w:val="001C2C74"/>
    <w:rsid w:val="002C40B3"/>
    <w:rsid w:val="002D0BD7"/>
    <w:rsid w:val="002E65FE"/>
    <w:rsid w:val="00374CF3"/>
    <w:rsid w:val="00417918"/>
    <w:rsid w:val="00421A42"/>
    <w:rsid w:val="004B4B81"/>
    <w:rsid w:val="004D31E0"/>
    <w:rsid w:val="005342C5"/>
    <w:rsid w:val="007101E5"/>
    <w:rsid w:val="00720CF7"/>
    <w:rsid w:val="00722586"/>
    <w:rsid w:val="00752849"/>
    <w:rsid w:val="00755417"/>
    <w:rsid w:val="007E7224"/>
    <w:rsid w:val="00837216"/>
    <w:rsid w:val="008A77C1"/>
    <w:rsid w:val="008E0ABF"/>
    <w:rsid w:val="00946D76"/>
    <w:rsid w:val="009A2035"/>
    <w:rsid w:val="00A22C58"/>
    <w:rsid w:val="00AE6E75"/>
    <w:rsid w:val="00AF3AF1"/>
    <w:rsid w:val="00B14AA8"/>
    <w:rsid w:val="00B7184A"/>
    <w:rsid w:val="00BE6259"/>
    <w:rsid w:val="00D42777"/>
    <w:rsid w:val="00D85669"/>
    <w:rsid w:val="00E661E2"/>
    <w:rsid w:val="00E96772"/>
    <w:rsid w:val="00F1391F"/>
    <w:rsid w:val="00F35458"/>
    <w:rsid w:val="00FB035A"/>
    <w:rsid w:val="00FB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393D"/>
  <w15:docId w15:val="{531977DE-FFD4-4C2B-98B3-70F14DFD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24" w:space="0" w:color="000000"/>
      </w:pBdr>
      <w:spacing w:line="0" w:lineRule="atLeast"/>
    </w:pPr>
    <w:rPr>
      <w:color w:val="000000"/>
      <w:sz w:val="0"/>
      <w:szCs w:val="0"/>
    </w:rPr>
  </w:style>
  <w:style w:type="paragraph" w:customStyle="1" w:styleId="div">
    <w:name w:val="div"/>
    <w:basedOn w:val="Normal"/>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380" w:lineRule="atLeast"/>
      <w:jc w:val="center"/>
    </w:pPr>
    <w:rPr>
      <w:sz w:val="22"/>
      <w:szCs w:val="22"/>
    </w:rPr>
  </w:style>
  <w:style w:type="character" w:customStyle="1" w:styleId="divaddressli">
    <w:name w:val="div_address_li"/>
    <w:basedOn w:val="DefaultParagraphFont"/>
  </w:style>
  <w:style w:type="paragraph" w:customStyle="1" w:styleId="divdocumentdivSECTIONALNK">
    <w:name w:val="div_document_div_SECTION_ALNK"/>
    <w:basedOn w:val="Normal"/>
    <w:pPr>
      <w:pBdr>
        <w:bottom w:val="none" w:sz="0" w:space="6" w:color="auto"/>
      </w:pBdr>
    </w:pPr>
  </w:style>
  <w:style w:type="paragraph" w:customStyle="1" w:styleId="divdocumentsinglecolumn">
    <w:name w:val="div_document_singlecolumn"/>
    <w:basedOn w:val="Normal"/>
  </w:style>
  <w:style w:type="character" w:customStyle="1" w:styleId="divadnlLnksli">
    <w:name w:val="div_adnlLnks_li"/>
    <w:basedOn w:val="DefaultParagraphFont"/>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40" w:lineRule="atLeast"/>
    </w:pPr>
    <w:rPr>
      <w:color w:val="000000"/>
      <w:sz w:val="28"/>
      <w:szCs w:val="28"/>
    </w:rPr>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styleId="Header">
    <w:name w:val="header"/>
    <w:basedOn w:val="Normal"/>
    <w:link w:val="HeaderChar"/>
    <w:uiPriority w:val="99"/>
    <w:unhideWhenUsed/>
    <w:rsid w:val="00FB035A"/>
    <w:pPr>
      <w:tabs>
        <w:tab w:val="center" w:pos="4153"/>
        <w:tab w:val="right" w:pos="8306"/>
      </w:tabs>
      <w:spacing w:line="240" w:lineRule="auto"/>
    </w:pPr>
  </w:style>
  <w:style w:type="character" w:customStyle="1" w:styleId="HeaderChar">
    <w:name w:val="Header Char"/>
    <w:basedOn w:val="DefaultParagraphFont"/>
    <w:link w:val="Header"/>
    <w:uiPriority w:val="99"/>
    <w:rsid w:val="00FB035A"/>
    <w:rPr>
      <w:sz w:val="24"/>
      <w:szCs w:val="24"/>
    </w:rPr>
  </w:style>
  <w:style w:type="paragraph" w:styleId="Footer">
    <w:name w:val="footer"/>
    <w:basedOn w:val="Normal"/>
    <w:link w:val="FooterChar"/>
    <w:uiPriority w:val="99"/>
    <w:unhideWhenUsed/>
    <w:rsid w:val="00FB035A"/>
    <w:pPr>
      <w:tabs>
        <w:tab w:val="center" w:pos="4153"/>
        <w:tab w:val="right" w:pos="8306"/>
      </w:tabs>
      <w:spacing w:line="240" w:lineRule="auto"/>
    </w:pPr>
  </w:style>
  <w:style w:type="character" w:customStyle="1" w:styleId="FooterChar">
    <w:name w:val="Footer Char"/>
    <w:basedOn w:val="DefaultParagraphFont"/>
    <w:link w:val="Footer"/>
    <w:uiPriority w:val="99"/>
    <w:rsid w:val="00FB03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Sean (Junjie) Song</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Sean (Junjie) Song</dc:title>
  <dc:creator>Sean</dc:creator>
  <cp:lastModifiedBy>linguist</cp:lastModifiedBy>
  <cp:revision>7</cp:revision>
  <cp:lastPrinted>2022-05-09T15:50:00Z</cp:lastPrinted>
  <dcterms:created xsi:type="dcterms:W3CDTF">2025-06-06T18:16:00Z</dcterms:created>
  <dcterms:modified xsi:type="dcterms:W3CDTF">2025-06-06T18:19:00Z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uFIAAB+LCAAAAAAABAAUmsWSg1AQRT+IBW5L3IIG3+EEd/v6YapSNZvoo/vec5IhSRHDIJIWcJyBEEZkaIJFSIhlaZHFYZZ0to7uQdKE9djEOCKVu9HnnUaexxtGCmLA4T5kwe4S22vVoSCmIJ6yGXeYv1t+xZhBB9o+F19sYwl5vJ/vFwh1B+znVUmHsgEB0WjV8OyYifKeVUBtFLQN0AlhkJdSX0iRhdjoT/4pYLa7n1ZOKMTaGL3IiYAzV95</vt:lpwstr>
  </property>
  <property fmtid="{D5CDD505-2E9C-101B-9397-08002B2CF9AE}" pid="3" name="x1ye=1">
    <vt:lpwstr>RkPF8jt2Uc6LNOgxad0wtfe/T396vUqbyXqnIaVRpzAbjlsBy2QP5QsDu21germ5oEWqhsN7WnKXWOlwB706/AuKwSY4Zg3e/osy4D7aVYuj/LlBj3sdNILj/SgHXKczmLmpLeAeyryG0hS9zEaSlWHOL56jicTafXga1AOh3MC/KgzK0mpx6Ke/pMyelV8dfKj1uSLhPsXzU8dBYgECHhiifyNFAfTddZrhJSDXN5JfysrwqiFh+JseV3DFcrH</vt:lpwstr>
  </property>
  <property fmtid="{D5CDD505-2E9C-101B-9397-08002B2CF9AE}" pid="4" name="x1ye=10">
    <vt:lpwstr>IapzaV+mVQhNeCErLkDz55G+gws2ev3jXmdmKfZM9VcjpxEUZdUeEm5QVtjpbxqZEGJqyxiz19kCgoV38oD9jOAhS3R3iaLZ0Py+b6JOZzS+LTmtJQvKVl1ppbo8/n4HDVJGiRFohdBIitD8yVtSGBsrowt2x2Ugi4kuu9gt02N1aOBvtHwCWZ/6nUHhJWQSZfzJOoIBAdmfmWwZR0xJICq9CYpFmCmOz+EED+SD0gnj0j9qnEgIxUY9qWMMuOi</vt:lpwstr>
  </property>
  <property fmtid="{D5CDD505-2E9C-101B-9397-08002B2CF9AE}" pid="5" name="x1ye=11">
    <vt:lpwstr>j+xH/TzqzZMBQBl/NBP4rjggQiluNudxA8LnIgr6em8ZZgfaF1TqRnSoCNMkbpxMThc1Pp5L1Epz2eNM6oRHvxK/YaLJJT/oM0OJhUS3zf5/h0NpLiKO1RGrvilKH7K53YKHchzLImXJPHiW34cFVfb1XjvzgxxEO14K5EQkaZie+YaM8UqxeqMH2uA3rd682tnuRBR7bBvc5yyy82khwMkt4ayszmB6+vb9tWjIdPB96jNgmdaInA4AL79y34o</vt:lpwstr>
  </property>
  <property fmtid="{D5CDD505-2E9C-101B-9397-08002B2CF9AE}" pid="6" name="x1ye=12">
    <vt:lpwstr>+Zzt+bAj7I1xCr+fCDywnV5EGDKONUJQwKuAYmq6ewrA4Wx/VyPLo0arsr6dudunfhtoWmopLSuF73hqbsg8nsMmnli6GYCuATg7yqRnSlwGiuh+O+CJg+6lV15pkjWjixd3H3y3xovpmvYmV6XnP3lqNhX8VgFXQAQoZnW3V1uEuyIrY/B7rLpRH8ytLEFkG5W4n6oAYu2+aaoHtUdBUDLjEUXPYBqGpV4/pbqCGijGhBG5ZPbXhAUFU7P7JSb</vt:lpwstr>
  </property>
  <property fmtid="{D5CDD505-2E9C-101B-9397-08002B2CF9AE}" pid="7" name="x1ye=13">
    <vt:lpwstr>eKfc6/pVkfpM24GBKoA3omEVjGptoA9451eQ85UNJ1mi4oJ1dj0VubxNzRCpnopb95EywG6QBXlulavQh3VpZ66GP4mKPqp/krwGIDwnbxhE68Fs9yO8AxGv+Coo4nVQtahN5TDdYmdPH0X4LmBvTanct3EwYVDhKMR/BVBLCqchwac62O+rB/hwzalPLWAbuwhPefpVezqINibZLR9hajVG/4uACjypRr0H7+W3NzuNl7e0ItM8dm2RRPZQ2K1</vt:lpwstr>
  </property>
  <property fmtid="{D5CDD505-2E9C-101B-9397-08002B2CF9AE}" pid="8" name="x1ye=14">
    <vt:lpwstr>HKpqLVPTg+4MexRhSbK0O9w68dI4pDm8+DjPsh2VXvvt7AnD0cnS/ecceCXUqPEA0TAj7tPj2OmQS+irDAaufX5f16+Qq4iXZCHEG/3+gDjIR9RVDaW5OUWHiSeryFP4oGGuU2I6M8fo/tjrR6XUaQXCqt4Wsiz+MdLwDsAo8f0r+p874iEsE+430Lf0+Z9YNYXdX6vuZJzZ0+t+3X408QbuZDW6fQlkFOqSLbdCrdPnny0c0ulpqKxQXF/JHGA</vt:lpwstr>
  </property>
  <property fmtid="{D5CDD505-2E9C-101B-9397-08002B2CF9AE}" pid="9" name="x1ye=15">
    <vt:lpwstr>829ZzC2/NVEPEUeL/S8ed2wQ6w+kPRbDqSON2R8QUm16hikCRov5/55iM/UInUNtytPyu6kGcQ1VqbZB8zgAhWavA8q+VMvzcZLLbhEUOWLi6UvGirDwXI1IBkbplyeGPpMvxBT2Gme0jltM4Ix1H3LCKwQTCuG5Y7nOavVrp8UmnB4sNOPi99oED7TG4hfQgOpnSH6H0MzBV9lQHznOQ+hTYMWxUkmSlYjcli+3C8lR/i51iF9DHxGYGMvENZa</vt:lpwstr>
  </property>
  <property fmtid="{D5CDD505-2E9C-101B-9397-08002B2CF9AE}" pid="10" name="x1ye=16">
    <vt:lpwstr>OvjTF8nnTK6w21xIk9JXFsjrcL1l4jeLlIWwOn+S5Tt52S6VglEiMHTBIBgIOoBNXxVZJqAfnHGFI0B+mAEP2rWoyPG1dgGG3NE4cuJxjGQMMW+sQ4fqVRR0gABotdjUFUEZ+BIKb3alwm32SyuHXF9vSTn6NcXZKmyAepH0BJ3gfjZDiJWOT4m1Bh2csX80n7CfEm0kijqrLwJ9tBXH985GLCKfhdzQtTCw/czPLO37vBlFXEFmekiYvRfe92L</vt:lpwstr>
  </property>
  <property fmtid="{D5CDD505-2E9C-101B-9397-08002B2CF9AE}" pid="11" name="x1ye=17">
    <vt:lpwstr>NRdTRvDJ+Nb+R0qW+lRhBHObz8rHibUX9NvkFGA0rMN5NMbPYvrpbi5wqT7cU7Kj9rPbKdV7t8Ku6J4AAhNv8OIDXs/NLwZ2FWTPpUJotNYuaPGUNnEi5MMyeVPVs/zQw0OqCq4ia4neaIzD5gScVkRHWVZFNWgWoFC78cVL08zn1byPuaKl8fgEfs6FunfUsfjP610kax1cYGnTY4UOLiZV1GxxyrSwr3a7C20WfcpiiB4OdvsvquiRu4CEPBb</vt:lpwstr>
  </property>
  <property fmtid="{D5CDD505-2E9C-101B-9397-08002B2CF9AE}" pid="12" name="x1ye=18">
    <vt:lpwstr>PW8umw/jzzpWLpxkiBivgIODA1MsIYu0ayIWXYN4BNbyYnxcNAiKeUnEalEmlAghmD4rIK28qBDBbl95NwCwoabVpjA2lgESTbP1SY7L2jVxiQmZ5koCPHGt/JJiLx6A00Fp1uByg1uHexzatxarCALOCs72kJnHGTlPDSohq59zrUDMbbynEa4xKU5OV+kECR57XS2kbZbvxJq/F8h5XyglZet/H4mDATFRr0KaP1zr3YATdkQ5laRt2ttnQXP</vt:lpwstr>
  </property>
  <property fmtid="{D5CDD505-2E9C-101B-9397-08002B2CF9AE}" pid="13" name="x1ye=19">
    <vt:lpwstr>dstbbscyYEs4h17yaT1nuesZ14wUwZVR6aUoQs1IajYXTsRC1ghnuuJhc/vM2NY+Q3ww23N38bBSbOObW1/6eqWUSsuvZqrBo8HBJJdvZn7VTH/KdLboud9PPnJsVRfhpWVpLAkEKtvSxTwNk95aWHJpnAje4TFC1IqUPDPZQEpFTH1VuGJ9Cp6ArMDejXw6GG1vj3dJMoEl+nwzvHfX+3iG83ZQPpWnQlkBC6Z6HvMbm+ha3fwIwBik+O6DT2H</vt:lpwstr>
  </property>
  <property fmtid="{D5CDD505-2E9C-101B-9397-08002B2CF9AE}" pid="14" name="x1ye=2">
    <vt:lpwstr>419Q2ekBOv2p9pusiB3iSjTDHqcJfkqgWgGbJJcsoc4l4lDK64XZ4W9nueibvuHOSEbLucM0+iJbbzfE6cTm9hGSavB/JmLuV7BHQDPR7DRfnz24INFOWCSj9CCyKchqiupslKvdy2oT8+8G1YJRNo5bEK2as+bWkUH6AeJd608cxzskz9WnC3ORRxnoQ/HD6xkNxtLjnTqZXguT+eP722B4GJJC9b6FOV1h86U7Msa2RjGitM4/0uqivnBIofF</vt:lpwstr>
  </property>
  <property fmtid="{D5CDD505-2E9C-101B-9397-08002B2CF9AE}" pid="15" name="x1ye=20">
    <vt:lpwstr>OFCLYb9kua8fzErFNNOC988ogfELVVrOBbwtoR+7FOB+7MvkvlFCjcvlKctj+n2e05gI45fsBQ/b8O+z6/MrWTeWB59HBlM0wrLGZMrSSw02/Ek6qtATENi4Rs5k1hlEtQjyvTLL1zTr6nrKnvp8tEyt2djYxy2y34lOTZETDtNbTcukdwjFvvkaflOykkeYvWuJl+zepWIt4HoTuWS2aahxjXpKq0ZkH1EYVdyy05X59dTzkbLy83Wjbwhr6C9</vt:lpwstr>
  </property>
  <property fmtid="{D5CDD505-2E9C-101B-9397-08002B2CF9AE}" pid="16" name="x1ye=21">
    <vt:lpwstr>oAiOHy7JLZ2YSvLtK3veJSALRD+6tpbTARblY52UG+EMDFtNVYqWo7RaSmQ6njlcvXr9OuH3NGA+/6OC9Pyi9w0zF8ucCZH6bKiQ43HN6a+SLpPhMF+tIr3kWslPpZdZeWkPiTsWVQ35O1DouLSB+avwqdsQCG7/B4/jBPdelKOR6caYxz/oMk+5iY8tL2WE/q4S9Rf/T6nzJoj9rwMzZmnTJ/SwY07vuzxis6AMruiIbWXCTyeZfT2ww8Gc0JA</vt:lpwstr>
  </property>
  <property fmtid="{D5CDD505-2E9C-101B-9397-08002B2CF9AE}" pid="17" name="x1ye=22">
    <vt:lpwstr>7p5JlKnNB4B0EyhA3yiYdG0IImpfoXhOTGTz989CZo8mkwB8YwAoEvGeE6LyoVAG+wzD3dulVElRI5sDUWqNi+W4CeC/2w4gFhCrrPRyDWF8DkRf2tV+DCsjfKD/9NMOnZHaLdDAVELOUjqDziCvtu+54cfx1X6OmftPQL1rxAUUWtwUO8/b3Wr/kLG/5jer15TYLZmWo+nZr61WfdDxEo/6FBUH+/WRwzwIjQ0/kjllu5LY6WlvO4SlwM1Td6o</vt:lpwstr>
  </property>
  <property fmtid="{D5CDD505-2E9C-101B-9397-08002B2CF9AE}" pid="18" name="x1ye=23">
    <vt:lpwstr>Le8dGMHPoSTF/FEAjA5yK5YvdGvDZCa9Ftpoi55mXzpCyNZj374rRYX/5i9Bq1AphzmalWTYx5TuSM5IaRvgv76uu0q6nI++Tw3/FpWIQcj6JJnU/aiZlnSn5v/kikpKWz4eL+loGrLSgA3BShJZh9nyxj396l/Yfu25vvOoehXW0DZEvoLyTS8OOgqMrkq4JW/QNOXqpB0aUYxQG2zTRwlyzEoXfk+tOkJASQW7NWjUQyUtNzLimwAiqC35DO/</vt:lpwstr>
  </property>
  <property fmtid="{D5CDD505-2E9C-101B-9397-08002B2CF9AE}" pid="19" name="x1ye=24">
    <vt:lpwstr>Gu1HclNxiMqxZqHSyoRkMphHMF1SSODZ6RIfckgPjih2k7lc0l+WRSMydHS3gRko+7D38dzVR1bv+CLjTnz25+KG+yeVehHpS7hj0+COG06adWz/dELWyy7k+cwonAdUqC/L8gkJ7EQSHfb8Q/kdGOeeeoHjvTZAIMCV1fFVzN4+wqwMM1/KzXTHUlYRMQQ31xBd4oUntNkOhBFYTeyzHqkZnQesx4tRRqVdvlLUxEeU8ANKlR2OX26/0d6RXEs</vt:lpwstr>
  </property>
  <property fmtid="{D5CDD505-2E9C-101B-9397-08002B2CF9AE}" pid="20" name="x1ye=25">
    <vt:lpwstr>Cb8QOeqxwWdp85z2KwMuTV6SoHvTkVY5AOaPuMoDgRM014Z9O61YPwWNe42K0/HJq8yBByv1OizaEdVIx5npRs0M20msKlEFvPsv4UxUda3B1YylpVqMHLsdP5862ovdFM3zh9aIeuTgBERu26IxnfxbZrl6fwfGZNBJbxPjOoyp+thsEPzEiZbRZGT9lX3zOdX7fzhNTJMJ4Z35SZiruDvOPTTg74xt2CEEDqZC2YSlU9S/CpsS0t5o9vjMQua</vt:lpwstr>
  </property>
  <property fmtid="{D5CDD505-2E9C-101B-9397-08002B2CF9AE}" pid="21" name="x1ye=26">
    <vt:lpwstr>4vYCW9CPSool8FoA8Bh7wf/YElwGi0b6PTtbFNLIcee4nEMkrX8bqHY2mNmZ32XjZRzbkfGvK7fLZvdih7sjpYrbKgkbw06QD4OId5mOOiiUTkrW+hL4u9ADky7JUWYlvIaHTV/5rIiubw7rlMTUshOJA0xvvWimdJDfkS7HeezcwU2aMDNu8PSTzq18nmV7tzF6aTzsmcmVcy5EZNhvlMypl+kN4+qYQsResDTflcVabklxiJ5O2hMSzqvAEAN</vt:lpwstr>
  </property>
  <property fmtid="{D5CDD505-2E9C-101B-9397-08002B2CF9AE}" pid="22" name="x1ye=27">
    <vt:lpwstr>EiaciXy9ZatrYljrYtlkxbPInWDR5eYtqeh0jexPXYptyhcdwRgSNW3Ja5OydVh7OAVQT0Rfc/aXH+4LprqSQK6pCHL0fAzdS5dLes/kdc69lN3REB7pdIp/vhYsQ4F1zvD2jiKRwBw2yKC832kbnm1949sAoFnsBKgbu1QTaEKOxcHvlW6gRi5NoD8uYporIe4qBmoDX3n+oy9repwbyQQs4unwuS/7KGifaHu234QpBI7UrWP+T037vYqKZK4</vt:lpwstr>
  </property>
  <property fmtid="{D5CDD505-2E9C-101B-9397-08002B2CF9AE}" pid="23" name="x1ye=28">
    <vt:lpwstr>prEL60AR9nyPE6VSngIvml4KS7vq+Ggvh2NSmwbI+1YYAs1zl7lmjbDb87cyOo0nQOW95J/LXR5/Gmr+aONJSxUsv9EmYgYeEqJRVrfO7iGfMSaGU58OHVUzqeJuGr4o5hT2rlaiRKsKexGTPtKDZMSnNLgTzckrvzf2yNzLKo0081O8CGu6BL/6p85wZmZXwh/ted/RFvKn4sMBnqDMe/mBQNxbvk7BrUCs97dR40rqAjy9d0KjACAaIn0/c15</vt:lpwstr>
  </property>
  <property fmtid="{D5CDD505-2E9C-101B-9397-08002B2CF9AE}" pid="24" name="x1ye=29">
    <vt:lpwstr>wYoU6ElMh8nf1VlRjOfTFsCVEdVPn7v2O3XQS1uxuni/DhYSGG8prtIizvbrljE+1q+cu99kTiXb5G0vj5K45CHwFGEjExgYxk8nIfLcbzWtA8n9SX/7LXG5H2jwlFeW/Lux8rSI7hIJ+HyOG9KMsXV8brDDRsAO90Zh8YlKI6OBxcyMrLFo/p4SyAHRiGuPeZKx4JwWYL7bZTCnumMb6Tun4Pu1ArUqfrJL9hTQlqOvwE5eyGdlDAnIngxlgAF</vt:lpwstr>
  </property>
  <property fmtid="{D5CDD505-2E9C-101B-9397-08002B2CF9AE}" pid="25" name="x1ye=3">
    <vt:lpwstr>/fHDB8on66qG8lliPNwYI2P8aPBMcLQOImtAQNKBcHleUvdKuVvkEL80FpEXoyOlhT9geaBE5wMbW8uC7RsQiULypIEE3MsELKC/keC1pKPshxnPQan7Fe2S6r4UsUDfXn8O56T1RV+gPO/m2XrnHIWRkedS9qQXvSoa8884oMh79OyqSHu6Wl5c4ycT9dT3xSMyNVHP4sdJM8XH85Di/1yUjvMXJ74u8PJbw8xIHREX1CQbwDlgHKCx2Ly/YnY</vt:lpwstr>
  </property>
  <property fmtid="{D5CDD505-2E9C-101B-9397-08002B2CF9AE}" pid="26" name="x1ye=30">
    <vt:lpwstr>L+nbPnz8hkP2xOO3hVgmh30Iwx1PdoQH+7kCSpY4wmFxZOG99/doXPeMJ8JHYJTmkGw1EOdy6GFX9hwFGFMcu1g6mHHduRgJcap25ScxtHuuNTWhJsPJccdZrZFdblJhCPcv3e35OvAhtaCj2gkuhVT9tHhRFJfQl68FZh0e++/dDHjo6lOcVunqI+QY8ipPicDw/84In1W/tabaigf2FQ5jK+2wTbpNV9MUCJ4qKOVm3vabDTo0vA6mIU25V4h</vt:lpwstr>
  </property>
  <property fmtid="{D5CDD505-2E9C-101B-9397-08002B2CF9AE}" pid="27" name="x1ye=31">
    <vt:lpwstr>eVQJHbqbE5hPOFgKGQXZr/qNCUKilqSl0dB5Ism1VyQsJQXteySYWSEgoOWjEj8C2apYYRVygsyEIdQMCY0uJtesbfDADTxoxxDGj2m+PO/XieFgRWONF1/Z8nfAUBSqU9C5QvHCYlhb0N5AHbLbJzncE8GSvDgYJfymvjpjLjDcSL+EhirzfEq1RplUvOekXkzAGSMYZAPsVg7pEa/mLqkypZ7AnNxBSoqI/pxrdZzUj/K50e97kx5ciB7x4Cb</vt:lpwstr>
  </property>
  <property fmtid="{D5CDD505-2E9C-101B-9397-08002B2CF9AE}" pid="28" name="x1ye=32">
    <vt:lpwstr>D6WhTiJhHHLrRkKP5vxXC30yNu4Z9vbEzEIunhXjCIpzq+sIWij/t1qWC59QMY+0QYF91OinEeHbJaaH3uZhPmYGpbL2EgfomRC1AO7cSWkLzwsU1D/4GZ1B4uL2IO6x6g79jzEYSoYPFYabr2vu7lGqOEPWl27rmb+gn+EaO647qt8esXSCFnk+EwNDJTl60DN4Z0k439DXl61vdUE8e6vh4FEfk2mpwRsnxY92uQIlSQNSr9PfXEXzbAFbBu3</vt:lpwstr>
  </property>
  <property fmtid="{D5CDD505-2E9C-101B-9397-08002B2CF9AE}" pid="29" name="x1ye=33">
    <vt:lpwstr>YyLVxqoBz2LPhN94iLdwtQtt5f/nCbNmjeGvUnwr+nedR+pWGoZ8IDSAb0fxJbgCyEJpVqcU3XtLQhe8BaIOQMi+WZA3WORyDWjTe17JT0j/QNQL5sq0LjBmmOR/rAuHinSwYC5j3xsfYKUtLNoln4LlPXoMkZN/np9POL0FQlRGWBInBZ+MW+Zg79gxZx+6h0Se9X2lvOPDipmEvNkqzhm5dLEWtHFed3ggoM/NxJn5HHjL+mX7dWedGxtRYdU</vt:lpwstr>
  </property>
  <property fmtid="{D5CDD505-2E9C-101B-9397-08002B2CF9AE}" pid="30" name="x1ye=34">
    <vt:lpwstr>d+GnY57V76ZfP3dm/AW4kQXbgMCBxtk9LRlMV9vSyzd8mh6CF+ShT0zOjpmzU+fkfIrnbVES1N6XjyaY1UNAIzz5yxsDwQGZYnj3SVjAlhg/KeRScsFKceJnMQcipvZ3xDlYJWLZf12VJJkUL9Yuq/K5F8mQ3Vd7ENHgJheOq3OqxYYIfL3ZkWT1mXQ83Fbyfg4xexMQXe2pITBppIlfNKNw3sHTyo4KywC9x3BuEGZ2TAxog2npNNeF+BhvhYH</vt:lpwstr>
  </property>
  <property fmtid="{D5CDD505-2E9C-101B-9397-08002B2CF9AE}" pid="31" name="x1ye=35">
    <vt:lpwstr>KTK16vvahMXHaJWjxUfJDHMMr0W3oW4Ey09mqbYwMSMj/bet8nVi1dHgErctZDbNiQyYTDUzBgcEmp/cnxsryb7vYr2w5JDrDFtQv6LO5/hF5gMGLb40KXOwqO1vIHVMo4+WE5+Q5zLBp39S1FMe3FgtEB8/mFyjMTpL/boGSNoCrKexHBd/VOgnJ3V7NJ8x+UA3OjqWsvPeGUrqeLdN4t/+3ZEkHOKOP1JMtS/9tZUzq7B922qM//Hk7x0QgN2</vt:lpwstr>
  </property>
  <property fmtid="{D5CDD505-2E9C-101B-9397-08002B2CF9AE}" pid="32" name="x1ye=36">
    <vt:lpwstr>gxXfswPnfgRhmc3gN90wnrpdE32vDnoBawTXoGy3MaCcZl02Nhn6MGwGn49u7Lp1MAoyVacV//OBYuiu8f0afjRvcFmFU74ebaWlsk0I09DlceYthYvu0S27zNTFXsGo6vyNi8PHB+uTJL5YXAGSWYrEIlvZD+hm1W4TmlQrY/IBh4b39iFZlymJD02aUUrE/8Ou/JYx54f2OPuXmON8pDw9gZodFCOZNaLteOS7d5/rCBfmY5xgyLrEcLLJu9/</vt:lpwstr>
  </property>
  <property fmtid="{D5CDD505-2E9C-101B-9397-08002B2CF9AE}" pid="33" name="x1ye=37">
    <vt:lpwstr>/Mwe62+/rvroz3xjgS0ItaqnqURbDvkwI7xBqvVZvadVXVs5JZHX2xqtdND8vUg2KIykfmJbYOzvyrB5dfrHRT1U+t0XsAzdC3HHBdoK43cN0JcpRA5sDcon0s5QGdG1tXNA7S8DasljvVm24l8t0BPE8VOJNHEjLISWYP+Xh9mWPW8SGslM2DckJ7mXOcVzE1ncbxI+ocOBL0myUZ7HbZ5EhM+zzcvhZs3goNL5QkSR5dWqLTRf0hbfU9z5B48</vt:lpwstr>
  </property>
  <property fmtid="{D5CDD505-2E9C-101B-9397-08002B2CF9AE}" pid="34" name="x1ye=38">
    <vt:lpwstr>YZwOCC0NhhboqJwQ9Xr/MjA+f4daW9ZqBGk2lCrRMx/lXD3vvdi/iLSP1XusxXYZE+QQ0ZmYvxi+zO/V3QiXsrtVlaPyCbIQnyVVCdtqoz5ZYtdhh4Doyp5LcQ5i/BsrbbTFj0N/9w+eEuD/pp1W00cEt3eabdbRF57rE7VgCkG76Akbg13MnnAx+wE68ds+ZDcrc/CIW0SpYGPEHwvjrKsi2nQsI8fr17s+8tQ4FEiV+FWlMSMXLvYgbRY6JNo</vt:lpwstr>
  </property>
  <property fmtid="{D5CDD505-2E9C-101B-9397-08002B2CF9AE}" pid="35" name="x1ye=39">
    <vt:lpwstr>1+CRmmcu8SwTA7o3aiQFibXSR6Ijuc8cr3692W1n/t+1jwJ5Omlw/xXozFQdzRTTIUUHb2VRPKSC87ZIswIVT+vVu6nmNT4S4dv79Ifiwdu5/hSSNmhpCa5EQ8Bb6gEgKINs4t9jGMnO8EeRwA7x2+C4rWPHV0LsL8ZJtsKrmGr8mN0xUCJZKEwUsjdvHRt6gH/aNiu07Cuh9VF+ljRNRrgvMJrtZea0MDosuiMebbBErLylbfSztx8gmhJRJZk</vt:lpwstr>
  </property>
  <property fmtid="{D5CDD505-2E9C-101B-9397-08002B2CF9AE}" pid="36" name="x1ye=4">
    <vt:lpwstr>tY/2mx8e9qn+nOtmt3REYiod0zKGca5E1ibfVDmSbipzKCNfAWxMcWOinQQgga+93v3DZ3RKUaq5wG274POhb91ZMqWFar81agGNwTeUJy/I/qo6pR2UbtoR5jDjHgx4X4k9SRpfc43ZpQMdYcpPcNPOJkHO5pKKLYltuTa5RxjWNYzzMXfv+kdSktwZVyuntlucWLoOJnRuIRU4114IW13Ft3sd32+/oMFBizs3MRYFnVFRUKu58BgumPY8lSm</vt:lpwstr>
  </property>
  <property fmtid="{D5CDD505-2E9C-101B-9397-08002B2CF9AE}" pid="37" name="x1ye=40">
    <vt:lpwstr>QaVEf0o1SUOxhTdU1U4q9J2zck+ZzybQ9sCxJ7hwqMRoFNmvWlnUUq6ZrSdnvTHzzQ1HWZwYae6BH47V1SItse0h4W/6nfhmH68o3+noCp3Jr1soDjxunD+rNV5EyL8JH7Fn9LNol6syj2KEl0vqAtFSm1Cx6geogqwE8zpJiMJMlO/1zvgREGNBc+qS5BP8aT+Lqvl5aswe+dC5GivJZMAlK8YA+MPCzVASgJXQ3TvmTV/FRSo54HMiUbGKsfp</vt:lpwstr>
  </property>
  <property fmtid="{D5CDD505-2E9C-101B-9397-08002B2CF9AE}" pid="38" name="x1ye=41">
    <vt:lpwstr>l1AXGC0JaYX5z5xaojWUjJIlbdkgJEoBz4iDYhgE38cR5fJ4x7t9Ssi/02Q1wCZpEkfDukIIrpxtRJcjP7PQeRJlmcFv/S7cpcA3oystAY/Q5zpK5nIVIHB2clbNtZSaRoqqcFx+h0Q4fwcE2tIEnCVAQkprshtsuvgxS8QA/BmNM4GUUzDdD2UsFZC698e33KV/pFT5HHtPVxI+e0FjzhKqfSztpMSK8N+EOR2SR+9ffjFL2pJIT+eqhylcwD7</vt:lpwstr>
  </property>
  <property fmtid="{D5CDD505-2E9C-101B-9397-08002B2CF9AE}" pid="39" name="x1ye=42">
    <vt:lpwstr>prvTQZ+doNr+yN82xOoIDAZX2atV49DdLjT6EU1pJONjlyjtwXu7mkH9JNDwBi4BHgCzIH8zYXESiDj1KajfsD5h3Zxp1BdoAYO9Fn3F4ltl5ve0QH8bJUBNkCGkdf+Dn/w2/uaA/Qv8zpyeIOqHTwjsRaqjExm8mBeyaHZfcIfcwDX9mlb8mh7SCdCH2VVVTt58VKZnjHPocRiDzYzzmXYvjkjikQ6S+ju5Up0kbkA225895H/txrGMh+cXNKX</vt:lpwstr>
  </property>
  <property fmtid="{D5CDD505-2E9C-101B-9397-08002B2CF9AE}" pid="40" name="x1ye=43">
    <vt:lpwstr>yJFB2TJ9g7a2oGplEJnHq/vxOLiuxaY9vbXou0Y0p8z4lhMPALN3mh0+e1RhOyeOj7JfKLwtCUy1zXBd8m28NQc7N1vqu99mx5d0eSKBMMKhLAWJSVtL+5w9vie4v2USTBBhFTRhCYaugKSB3GUH5DkKAIRgvMXtbNWTXMD6ARuhyH0BdEmdDAi/olN0KKQUPvNhV50a60/g9dZpl+3F5sHS/nVJViaYSi90ARu0ZgkXzItCF4qbFxltm9gjZLi</vt:lpwstr>
  </property>
  <property fmtid="{D5CDD505-2E9C-101B-9397-08002B2CF9AE}" pid="41" name="x1ye=44">
    <vt:lpwstr>r1SQa/l9uMDUBnDT8IaiNivBTjdV6R0UBTAvWQP5rQkqvRBAxhbju3hubSa3jwzogB1+b2n5pOhq1UKETrGKN+yPpADPpzXHL1F+GNi5KBHtMXwZqef8ACZxNmG+0Mro5YwDL/m8yG3Tk5bLu9wTHTFaPazN9l5dtLRPjcWPywqGr8skA+dXhRwkUpJ2hz8kH7dmm3Cl4E4tw9J45T18piVxdXtcGM2dvYTDGuNhevMcu8OK92iTBetSOrmNUBi</vt:lpwstr>
  </property>
  <property fmtid="{D5CDD505-2E9C-101B-9397-08002B2CF9AE}" pid="42" name="x1ye=45">
    <vt:lpwstr>B7GmPYU5g2H421hItICvXEF/lcW5h8VrZ9VtId4DVWEU/47S5fQnsBD8od37z7BF8JUK7PIQf1ZmtFfyzyegOEtfXVehgXgJwG0Vggu04K1TV++pxU5s1R1nksWbsB24kizKdfgupr+sKZYY0nwEos2viRdCn+dVpghkLyZiI69TeM2rr4AoDBETDEBC6iRkFK2ONeO1I9Xo2RF1N4qCxs9h4DkNztD7NgnhbgCxF+eNubHfRZg3KLGJupdtyZ4</vt:lpwstr>
  </property>
  <property fmtid="{D5CDD505-2E9C-101B-9397-08002B2CF9AE}" pid="43" name="x1ye=46">
    <vt:lpwstr>p3ER/rTIUKDSsWZ1CzhK5zCMAIFmau+5c4KxjRTCuQgmZUfCOLG9MmxNvmCbAtDO0LdQbm5jpeKiDzNYKLFwrdtEhgG17wZV/ZCzBe3XnYPmPxVNICLPvUGLBRHNAJ+o7kRneZ9WP4jiRFRPaXE4rJsUu4+cMijb1gegVgH9WLv7erMeP2Zam3YbVsV9Ulb9DaMfcuAn/jB51BS7e9bts/W1/sBge4iNXuRzBkd/kA+KjyxbeshpjZldNByb7IE</vt:lpwstr>
  </property>
  <property fmtid="{D5CDD505-2E9C-101B-9397-08002B2CF9AE}" pid="44" name="x1ye=47">
    <vt:lpwstr>LzdP7eQmd4HWfZkBBEKGAEdCMxp775Fhp3tRe6kx1G3v/drhn3exulQVX04GXMgbNW/h0R5WoDLVy8FUykUnJ5oLXEFL1HcCfUYwueUqW4LIez/u6TPBuY4GG4itG0QHqpqRPMP0mWyz/+oBiNuIH/fmpGaDqSVRHS+JVymR0Nt/7/kNZL++rU9UUAkqePsovOXbgapqwyCsJ5e5r29H4QkntKm2Z2mZwgnsM2wDrJ5O79bc0mGXodhK5ApwEQv</vt:lpwstr>
  </property>
  <property fmtid="{D5CDD505-2E9C-101B-9397-08002B2CF9AE}" pid="45" name="x1ye=48">
    <vt:lpwstr>pxnY/qAbW49zQVz97CfPWJp5erb4IkIOFetzg4EUtvXCVHte8H2qburMg3NMCrtfYCW6uSe5S6qzn5qo+AB8ZCp0qujjj2oOv/Cotlq37y1L2kpFMZY5ZlRFv6PxrvSBGE2voEEdASPTcSU/6jAg1466aZ8VKsG+AGTT91anzX+d41vC78stK2kjMmJGvHz+btjaxN8xKuXKmvCopiNuMOhd706YerJBjY6AOYxnZEjHpNzbdnHzlQP+kXdesIn</vt:lpwstr>
  </property>
  <property fmtid="{D5CDD505-2E9C-101B-9397-08002B2CF9AE}" pid="46" name="x1ye=49">
    <vt:lpwstr>683tJOkBFBm0RLepDw40Uvtl4PL+46l0euCBsxAyoxEfXdBdLnIaF74hB0U8GLy3UXFzhGMNLfrvJ1HkKrOZDjOWJxA/qnFLuqmBoCGMGDN21bcTqT4m6Y1wdMV5xkwXfUEEFgOU1xnQKDHnSVY8qXrlvCMbB2aBLmmc1/fTYSfIQH6rLpk7+000rJmpYQXXVoKGT/fkxQrB7dSyMsxJzMv0pmxvSBrrBAVjcauF03Yii5x95gGVDPieJ36am2d</vt:lpwstr>
  </property>
  <property fmtid="{D5CDD505-2E9C-101B-9397-08002B2CF9AE}" pid="47" name="x1ye=5">
    <vt:lpwstr>byCiGuk3C/zbv8+hfRc0MXWr9nrNdJ6ODDvilIG5DjGeFXzgkAg9GnkpZpBVkdi+hgiZfL5sq8Dbv3AicvxzhcEagt4wKjcoXVGvzSIcfvbY2DUrKIsCNsEZgfMwcraYFdIep8mt6nuQigsI0LZhmVoJAVfxx5BVggGe5TL4mD2KYSLEhyU9sH78esNkNW9h4w2nXvz+rcn8mX3WaJPdRVHOMSI0W0+MapE/PGg1zLPPAXUGUqgiGpaeG08wF5/</vt:lpwstr>
  </property>
  <property fmtid="{D5CDD505-2E9C-101B-9397-08002B2CF9AE}" pid="48" name="x1ye=50">
    <vt:lpwstr>Le630LNJ8tehsxNQcxd/RqDoYjSs1e2X4ooaBPe+c9e9e/9lx/FFlGqjyzlDw7AcZ13p7zNIEMDJkJJp075acYXdZaN9mMS5X2ZO7HrF5eEFBAj6uk7jAoTHtznpLUwmHMDG5/7aTI9C6s3CbOlwIAlKf9hYn91HX6yxVnScjLa7Gj0MewNDIxFdolGw5nq/9mTToEgjMGgy1swGoVgOVKIBXudem2ybZMJbiLH4MeLv4TnYQeWwAD1/B6SHzNk</vt:lpwstr>
  </property>
  <property fmtid="{D5CDD505-2E9C-101B-9397-08002B2CF9AE}" pid="49" name="x1ye=51">
    <vt:lpwstr>SHrRjZsLAf67i3nxjPD8oMYLclxTbCSyJ3n4Ec+MdXqCcSUvBTk4xyaSuWm7VpCwfNxMj1QemC8ZBf0zIy6l4ivDlncX16wHjLX5w3Q7SFfDs5KtD09C74A5OVnu74Av4ywZGKJppyw2d3oKmI1/LL47ZJiuXvonD+0e0E6ijNn60g5ujsl7dZdGHwWidUeInsWPiCl+0lrtVOPhcegn5x0IUWQiSrxj5olH90/Nz2BoaX7eY4E9fs+aTG48vHg</vt:lpwstr>
  </property>
  <property fmtid="{D5CDD505-2E9C-101B-9397-08002B2CF9AE}" pid="50" name="x1ye=52">
    <vt:lpwstr>dJ2/Xwu0HZxXL2Hqhi6ucx4sYAe1ZZjxLqp5QdaERgDRRvbHKfZCQGaq/8zfpxksLr4w/yHzFDHMLFvdQe4YuTrCVGxzNVNv2Y1KTze86lrqZq8kLuXhk5ROkI96iG64ZVlYygaYnXCw8dM3tkd+wv24Ky5Rm68TC+1rAJPwLJZitYQml89GZOZ58jxc48O3nBLbkiOxqX+iSVFydeUmeOVz6R7xoyk3O3oo8gH9Yc9yFaOJsfeGyzwYEn6vICS</vt:lpwstr>
  </property>
  <property fmtid="{D5CDD505-2E9C-101B-9397-08002B2CF9AE}" pid="51" name="x1ye=53">
    <vt:lpwstr>d6ML0DLS9w0mdFnpeGccnfG7WuPUpxFYdNOYHrauq3awBkFiVRiOCa08OVJ+P1BE1A+zJlQlgl6fvbQlFyEdblSFNXh1xYS2+ZzvHe+J6EdNfkb8m9JDV+UdG+OMgafyQhNoISgzK2cO5ZMoaPlZBQ4a5+sly2zCdcl8oZe7/LxHazrwz+VmHL9o80jOTAprnPyAsJPsCue9Dyna9tTB68Ht37/FGU5RK03q3O/i9SAQrrfqsQtrMcicd8J4l9i</vt:lpwstr>
  </property>
  <property fmtid="{D5CDD505-2E9C-101B-9397-08002B2CF9AE}" pid="52" name="x1ye=54">
    <vt:lpwstr>VoOKagIC2jdMgk+qW+DQwFJluYHlniAVTXZLx5SkdUz3lrPfX6nk0rSnpPLdmsfUjgym0Q4PBJsTt4cw0m8V2i7vf6QgkikId0OxTYjh7+gMv+YSPZO4Jil1VpVB5A33ZeDlS/5tb+Pk4cqSk6a5JQCV5itTZJ3krBbsvuuCKYk6mDmSqwzIEL75vr7YkyNV3daGTHtgmU7UP4EyucGfREQV2f13uqnpXejUC7E8RIf6621Q9VfyyN6nwFJAXzB</vt:lpwstr>
  </property>
  <property fmtid="{D5CDD505-2E9C-101B-9397-08002B2CF9AE}" pid="53" name="x1ye=55">
    <vt:lpwstr>8WEa1PH2MP+FSwyBpR50riqZqHBpaaLBYULfjqsXaCUrtWHFdgp9EtM/7mvo8QZ091t5Yhp3CP2IEyFfcI4vNBCr7E+ExTljK4hs5k1XFjPd4zC+CAqgpAQZBw3rCzu9tFfrjXGnQbwc6SCjE6Hwk9Lgk/eXBHNLacL/2ngW1yZhPt1aMrikxX8ilKQ1yxnGf1VlEzE3ONFYT2iowGxrM4FbX5oP9qS5QxIrjGMlfrhfQbYOWLci5xRNvIdWl2H</vt:lpwstr>
  </property>
  <property fmtid="{D5CDD505-2E9C-101B-9397-08002B2CF9AE}" pid="54" name="x1ye=56">
    <vt:lpwstr>Eo4D/ln+74yt6zur9GteIFAt7A/invrRkOH2n9VmcOBOXUrzk8/+e0V7NIBg+QVc/8RxKriGNV3e2DO2Acep13HOPsEWeuNI7rOE6Vu2eaXKpPyMS9WNTJiN/YRG6VwzqJVVMahSa0+F/CWGaGEMAk+IAyUwvKCiym5NhuthhFqj8QyQLDW62/i/LnozbqqzGGEx+tJr0Jv9eZlJf9nOvJ4jl+jLGNYPh0ROgQP0sIorpW3KHN91uu6SagkZqYO</vt:lpwstr>
  </property>
  <property fmtid="{D5CDD505-2E9C-101B-9397-08002B2CF9AE}" pid="55" name="x1ye=57">
    <vt:lpwstr>prIm2FSqCLQFi5vte7y7MFAq9TkzCUUCyQdvVKDqAwAXAJQag97vu4qgTkJd+3pcJ+zqDaSe57hS6W5NSBjgyE+oYWmkm+EvUcD38phSuaqGxv4Zc94P+tVY+SswFUiGMPK+J/RrSt1kRcr+L+4bl7yGqI4hSxfU1NfVWALLirqi78fOoT7HhX5700dH8BW9sGjGXV5XPxOSiKVh5AA8x/VKHUzv7CQCmcfaqtLGGUMdItOJkSye7ZEhvfRMFPg</vt:lpwstr>
  </property>
  <property fmtid="{D5CDD505-2E9C-101B-9397-08002B2CF9AE}" pid="56" name="x1ye=58">
    <vt:lpwstr>ksjzgMvcJwjgGA1BOgjNxFbQACWxmjcIU3rYYNfnwjKpYc+A2w/QyTcBJGMvjpXNhZdKTKQ5eBY4udHIfJToK8mcXPqIg5KRsVWcVjJ4PP99sLsH/Si1cLzefXK/FQvlKd5RvX72PCjsczDhklgqZqh7NB5ZTRPsGHvvxdkwfYRLFS8bVGHh5opwwxqV/0F4l0HJJHjbdhWnk3bY2leVYqri+7GJVu2dFCavyP0JLftmWv4yj3+uOz39SF39Xsj</vt:lpwstr>
  </property>
  <property fmtid="{D5CDD505-2E9C-101B-9397-08002B2CF9AE}" pid="57" name="x1ye=59">
    <vt:lpwstr>D4gvWHKBoQhCXcHGsb3xbr4WqbRSFdoKqm8/26xKzanhOnH6NP7ZXN3KaRZ0yGZvgaf++JBYngQl3/8nXwC7FcIJooLqoHPcnZzFxtYAqc5oJy0+XhCKXuZmU81+/UBo3/5mCfxuD/G3Bgnuyy5mU/pF1Z0xH/REPlCysKJU05d7Jjg9DXXcyEyUAlh35sQ4l15MOfG0uw7s1g9h+PKYkwSZFFG0NNTJ8ebmuHUw0eJ2Ix/kUothu3eM0BD58K3</vt:lpwstr>
  </property>
  <property fmtid="{D5CDD505-2E9C-101B-9397-08002B2CF9AE}" pid="58" name="x1ye=6">
    <vt:lpwstr>edUtpNMEOLbt2JFkn5sclrxc8LzaO7FBwz4GNY0p+aGFgIbN2rQatr2lbNAgLoZRXH8+CmwbKNTtxs08dCW2EAdyjuhB7Vba7Z8EP0LiwKbir7BeeO3BFc+Low8uvFUAedSMLD9ZCERRZl7hBW0SZqUIlBM2dgfADF4NDDSZH4ZlqjI/ydvmvvh6G0uyeXhJdL6WzM+eCZDS6hJ7QqPvMO/ABgxQJH+Eao/TMz9cfOeojVElY/MN0bpxOAZ96UE</vt:lpwstr>
  </property>
  <property fmtid="{D5CDD505-2E9C-101B-9397-08002B2CF9AE}" pid="59" name="x1ye=60">
    <vt:lpwstr>BO2nWumUReL1DDxQSNIOj0UaRZI0ojEw9wIU9xQri76uFCyvQFKGfajlIRrPudyhMG78x7bvvK1ZOsyxKQMKn400+CubE271XuHucw2g3OLqx2cnaqPOWKbDjwPq088o6n4j33eWeZ4SRae6oa5viHJFBKHO6BN/Qmhzwl4/cDmgMQ4OudtXJFHf7ElvNAvkyScwBbkWjoTMP0eyR4k84MPSrglD7wDEfCwaNW9PH4E1K5vHO4U+CGXVXGxqu2F</vt:lpwstr>
  </property>
  <property fmtid="{D5CDD505-2E9C-101B-9397-08002B2CF9AE}" pid="60" name="x1ye=61">
    <vt:lpwstr>e4K8BzAXTFcOwzywUNRlAOuvwCxqYAVofYOUqb6YB0agIh/o6A3hUWnNfmL6CehdpTZws7tpPi5u0mnWDjaL5H+iT5QY67sCNpqVpnG45zYcisAjhs8nRs69xT/0813zhxg0JzY5yqIEFkHbySLUZRi0DOFQKLhd+j/bNtjRatt/kAqA48yEsfz5zO8qEdMAz/rDx3f9sanEJmAPSxnnoLA6+mVTbqTUARbx/v099w0wi19gIzu8JXE6dNBbFcf</vt:lpwstr>
  </property>
  <property fmtid="{D5CDD505-2E9C-101B-9397-08002B2CF9AE}" pid="61" name="x1ye=62">
    <vt:lpwstr>aasrWyhYUtxxHxpZ8Z1/t5Z5CMctgqn3XZY+lc273BRp1VzVvvcK8eHHWlFgqzvOCCcUh8fAeJJSPVx87DyVgdZrSD2G6xWaFvxGiidHgIq4tvWxPm+L1KX/7CsxEu2EbMKtfNfNl1LvMCBJe0JAKzd8+4s9ETMQjtbdfWmuLE2Co+34PUPaI/8x8cunr8adSDjZ2X2t0DRO45z4RoRTko/jBkcjbE4wgAJFnmekPpd8zCdvLQhGxentMtFhYY0</vt:lpwstr>
  </property>
  <property fmtid="{D5CDD505-2E9C-101B-9397-08002B2CF9AE}" pid="62" name="x1ye=63">
    <vt:lpwstr>scjsF8Wr3FqG5hjrg5lOw78+ichXIZBehVs50F1GOF1OFbZB6vWe8iZ/GbZTvAL1s/wdGtFpeMhWQZBjjSPjRCVjx7WqH7SEaeaUv5jzL8edfMi4DL4MfELRNwXxipDCmHopncC+j5fdjYKEPc+0WLY/L5KgubEKLvHbnmbfkdtYc0DAhV5P+1wkk5yFD9HVxbWKWmdhhif95N+soLpG1aoujj2BoIY98In+E9Wpl2KVnO/WwCLFw9ZtL0BXItg</vt:lpwstr>
  </property>
  <property fmtid="{D5CDD505-2E9C-101B-9397-08002B2CF9AE}" pid="63" name="x1ye=64">
    <vt:lpwstr>jmEnyWMMJrcAuIJw+GYRaXyr16asxK3PBgC06B4EtoSRBoK29Tk+/NbXGtq45mc2zfF2dO1hajr4Rs0arLUpxHcb0FdPip8s4ztCGaaiUmv54gGlNrqAR/0ffy/Od8k1eaXtsnUuZh6gkVUFDyZQVKtiKbijokRjQLk/qkcDwxWwaMJeYhSp4QehMk0YPlcXlf33/FXos3OPNm/f9M0Q2LPZk60HJghCXJQUxHJvFLlabh99rrauOVVa6sXKmTC</vt:lpwstr>
  </property>
  <property fmtid="{D5CDD505-2E9C-101B-9397-08002B2CF9AE}" pid="64" name="x1ye=65">
    <vt:lpwstr>k+PcBjcX9gCJrJQ28BGDrnyUy873Q0PsO4KH0o5OlfWiOqEXFzVphkwgNLSK8XUEjVTcpMwOMgdG0nTuGc288smuXOmNNzs/scNmW8OBVmlD82MrzvGsli9jaLNaK+YIn/CzIPF744d46YEXPZPjAIIE8WVd3TmN22srdnF9sjpZcc8bM/xi1+SZG2FWZgPoUFedWrBL+/0/bjF+mFR1vtimuGk85eL74n0CoWZbjdDnVuxcNaeuJMf7QUBGd74</vt:lpwstr>
  </property>
  <property fmtid="{D5CDD505-2E9C-101B-9397-08002B2CF9AE}" pid="65" name="x1ye=66">
    <vt:lpwstr>UqqaMWd8YOk/l2POko/bXtyzhFIlJMS6mfed3t8SruT6Y0saPlA9JIOndaQo6vi2G6yBre7PLV8sJL7NZajMyocs1IpUx/qhpe7u9bu7WPq0Z5P47xrgv+Cogvwt0GfXPIa8Sa+tR9RsqmSB3strWka2qJIRdw7fahcBnRmOjSKABJdkdQUkFVZG2cRWRt0VTRie9a8/Le/ei+HtMABX7+fyWHyaWL3eevgrNGmhUMouiCCHALXjC4uw0Z7g6Dr</vt:lpwstr>
  </property>
  <property fmtid="{D5CDD505-2E9C-101B-9397-08002B2CF9AE}" pid="66" name="x1ye=67">
    <vt:lpwstr>P7xL2CS7v7uPaeoGmhPePL+it0Qi2uHyKNnmnuFL9dzh2fpQNGKDKhDFad9bX7PRBcj4NWvkSsZ0VJNep09j1o/TXU5+KFgrE3RNLn5ehSV7bKPbuPSSs1oz9+lmlZmpE7kxbvSLX8VhDizDj17GpOy6qJeMHdWWgwF1UauhRCdlLhy65LYpuHK0A+F5grQuk8gz/wCwWbMzgH037anPh//vCstQeCMKoJfwXbJzIDp8lnCWAJab9FmrO8on46n</vt:lpwstr>
  </property>
  <property fmtid="{D5CDD505-2E9C-101B-9397-08002B2CF9AE}" pid="67" name="x1ye=68">
    <vt:lpwstr>SeFnWs75RI+P4Q9CCZE9OdXtUvMoLtpAZtsaKlbvsFi53B9YxxKPT0+xSSgEcepltPy4OtfxMR55d0XYTQpXvFW7pC2yT4ayUhYkBEhtsBSUPJzOAMOPcEMtR4QohUOCLkQxf/xygJVcqxNF+jOLVPlJncsH2KLHrijuQFS+7XJVlYW/arPnYDRWniMXqnmejPXcMImVgSGU/aJUyaclY6WeFt22p3qtsxoYiO1EKe6L8pqlvz8CpxJJ6kRwYbg</vt:lpwstr>
  </property>
  <property fmtid="{D5CDD505-2E9C-101B-9397-08002B2CF9AE}" pid="68" name="x1ye=69">
    <vt:lpwstr>bwFDwIDBXfUdkEPH+gPTS+Cnq916/Yt71ZPMZHwG5ol++9bf4149lN2raUToRnJOLkqTeNHROm7U5EuYicwwPlH7v1gjzwb14qMeMKJ1W36qT0XwCFrgKSbV6eOwhQ7fIB60X7Bb/vnkz4GdQlIBPmMKVr/hluhzS7qAYh/4dSOAMA0BDamotnyQeb13TIVnazgE3rOpLL/Frz0MTW2Cy5NsFEzBAGe719Bx4BquFexl/DdqB86FaZblNMuD+ld</vt:lpwstr>
  </property>
  <property fmtid="{D5CDD505-2E9C-101B-9397-08002B2CF9AE}" pid="69" name="x1ye=7">
    <vt:lpwstr>MV4iP8rBjX2h6m90ksjNxVZyQ5gZCFqQlSNoo+lqREkBa45dR6i1sfwOUMQU5LY0YrLA4PQ3t2SolgooAEipr+jAssFEZ+C+6s97q2F5Kdv13GGzg/1KCVg1amGiVqFNXePsS1HWPkEctBqm5WeTFVn89JTui9XXiWfAUnBJf3UR0z21Tqrl1uqLUdA9nBWE6plv+D0l9NTe1QMLkIkOP9olWMNZXDpTPuw1mGs/mcn1xKQGMl8kJ7CypXOvJOy</vt:lpwstr>
  </property>
  <property fmtid="{D5CDD505-2E9C-101B-9397-08002B2CF9AE}" pid="70" name="x1ye=70">
    <vt:lpwstr>BvrmqvmV4wjE4sHQkSbyCe0CZgyVdmbkRQEKqp9hrncyThCq0BwwxTw5SZ9NM6gt9QDkrEp+vPhv5RH9rsl/My+mPWduMrJXx8CvHkIzc3eFrCTR6kJ5z++znf6ZscX26Iv5kyv5M2T0KQAFDU8c8vg3t2pJRq5H/yiKxEz8UH6gv62vEpZV4hGVljfiJjzxeBkWcgUZCC33jwYToMOATe9A2mUYwJX/KYvYmBsm4Pa+1Ryo+euaxA++MSw85A9</vt:lpwstr>
  </property>
  <property fmtid="{D5CDD505-2E9C-101B-9397-08002B2CF9AE}" pid="71" name="x1ye=71">
    <vt:lpwstr>Auye36VkLJzXYiwFvL2Mt5/zvXDtQPGqM+DpInX96aKryJ5Y7DHDQpAKkEatMqG2bBAj1Ii7qFCzdf59+8WQP0cXZmQhuDe3/4A1MDSFE9Qdl5pI4kwLjBE9PP6oJEoMo4S0s5sQmyEPSnGYRHidYngTKH2dQJiOdeo8N8KLPyKiBRLCtkulDKBTqW2tCCWbTYqgjves8zU2vvRMyToN/5FlGaaP1GjuBgbVBcvd9qHGf51OjyMc9Dtpg0DmxFt</vt:lpwstr>
  </property>
  <property fmtid="{D5CDD505-2E9C-101B-9397-08002B2CF9AE}" pid="72" name="x1ye=72">
    <vt:lpwstr>j3xPC26QQYA2tHlLO1In8lqzaYECfFrfsr2JDJLho94RXNqe+bbayEwYMulRH/F4Cys9yul6CMtm4FGL2NTYd2OEKtDvZhp1f2gKrUu/0+BBmsmnzjmWOu8B7tUc+aSn5VRSzrZf891QEReyaWpnUJX+r5Zb5ifHTWvaZ6svTE9hsPt7IXG5SdHS8Ql3b4B1OD2ff0wRS3cjNgTCFRuiKcAgIWQtLu7qv0lAe5+mtu4MhYc2NMetplP59BXX6iv</vt:lpwstr>
  </property>
  <property fmtid="{D5CDD505-2E9C-101B-9397-08002B2CF9AE}" pid="73" name="x1ye=73">
    <vt:lpwstr>cHZtjPOBnCdcyvn0+Ub/j5gYRlVUOMln2m4rDysSUotMcnwOCMuTLByvON+vd5y2k831VPQj3j4xGPzBkmbNFZUy6xOHYIDINwObM8nBLGN28ea8piUaPl/PISaLChNzOCSLZINEknZVYOxmdVEjOgftchOgzABoeJar1NU7ISUPFEO+42KcdaZ/yw8x56YMdCafwiL+9mpzT544XV9p3vavzXpj4Zt907H6D0MG/u0ntXMn7nMXoqH3K5bYWfS</vt:lpwstr>
  </property>
  <property fmtid="{D5CDD505-2E9C-101B-9397-08002B2CF9AE}" pid="74" name="x1ye=74">
    <vt:lpwstr>YeOdOymBb2EJ/cdkvOukUviCLzs1gdpEB8L2gR7+ejx761OIeSNlhdGAXE7rHnHs+Gafn3QnLy25n0Ps8tuIa8hdKlmFHSz5/vTiI2Gj5fVMXXcMDa2L4XjNXc+lT52mgLz2metMIjOWG4O6xXcGPUhkR7zoUTqYu9bnUhog06ipFjACT8+2EktfReHZNyP/jQicOS7ruXaUtGnmCxEoQP1RDXT4lGJ9JO49d4PmUVeZynnzVsIfIqJc1H5hzmE</vt:lpwstr>
  </property>
  <property fmtid="{D5CDD505-2E9C-101B-9397-08002B2CF9AE}" pid="75" name="x1ye=75">
    <vt:lpwstr>L7G3WP59LWi8t12pQMesGSCFtoMcNasBXxWK/dhyfZmpNdYBU6uRgaj2QS0EkTvlaUWcZbuFPg1Bbgy3Vlkt6NQbW1Br7HDSCxZCcaaE+KAbkYbs/u+glWmBSIcxombth1qlzGTr3IR2BDm4kHUrMemvXjss5IHsiywfrdBckvneDxL2rxVyA0UU78wuQrmc1jD5G09dGlfERJcj+RBoTxo6sgWcyP2kRK2bELDhkK2EASRWiOsjSa8QR68Hz46</vt:lpwstr>
  </property>
  <property fmtid="{D5CDD505-2E9C-101B-9397-08002B2CF9AE}" pid="76" name="x1ye=76">
    <vt:lpwstr>/M8/kJhjU0U9jKRi4T4qO2F0MCYzZeFzetFF2trn8WM7TWfdACUF/rGMCoe1gB9e2e/9bJ+ni+cibw/3VJkQ0hggk0tw0M9xYMTs4fSajTxKgEPbIEecMYjs8AusHJqjUWoAwoTHhCYegSxp857HFa5sLQcg5WtiIBBhPGj5SQQLsumsnK0U6CfPDhQ/lZibe3RDsgKxIDDdPFDl00OkDVvMr8ayPuFuzQWb6TRa0+0+MUKBUmlqQqDi8JFG8m8</vt:lpwstr>
  </property>
  <property fmtid="{D5CDD505-2E9C-101B-9397-08002B2CF9AE}" pid="77" name="x1ye=77">
    <vt:lpwstr>gTFfLA3nmTqWrBexL59+uDlj7u9vSiQS1dBbtXHbKWFFbI9p2+9uC5Q/i3YXQGsaR4osfhSKjBXWXb6AU4Lcp3ayTE2tPp3OYCcFXiY9njbSaq16/X0/AL6ljxYnkcpojYMOKMmKjCTLCVGVtd+vRUYkEa6eBsqYcRZZU5+wIeRJ5oQmhQ+UNT3GOawBKZu/s8Re0io7SOJpdWdQbwQKaqpPdlLaYo/6Tn5pgtjrJChjxG5iAx7+Q1E/GgwrnPu</vt:lpwstr>
  </property>
  <property fmtid="{D5CDD505-2E9C-101B-9397-08002B2CF9AE}" pid="78" name="x1ye=78">
    <vt:lpwstr>8wvmDg424obOrxetHScmJKyix7s243CjBimIPpYz0RBPuOuSOGhBx2thbZICzlt35IkcZ85va3gNV3vZXOuRRftff6uZ0V3WGhYGu6C4Xc9IxFOYnNoSncByx72zoueJ+O7wzkfwfSXBWB01ZekkoEk09XEdIYt0YdLEREHO9JDpmOMP3lPWSFsZ50XAVWmD8ZAZIdDx48eHHxSwL0ml7yuqMuCnfCsSwGP0CX2Y6Iki7KOx/BSLpQuRvqPh0J+</vt:lpwstr>
  </property>
  <property fmtid="{D5CDD505-2E9C-101B-9397-08002B2CF9AE}" pid="79" name="x1ye=79">
    <vt:lpwstr>vB8uND5mnaFU6b8QIk1wxWFyKLm3gDFrmb4DuCyjnQL0OI6mpkVm4wLffp6DCE2JVMU46x5CE27CMgMhTsKkp4Hw0u7aDtJR7/VtX7fJ6kOEebkLSO5Hz+6Bfsr/A4jQoigFmIvKPV6117EnmgqeNdQ+by/v3pJm5CjdV2/JOuxoo1xni2o0m8vA5+DPHkDm28IU/LdmOXYLcHAv2PFZejqqTkbhzFE5LAhcOlvZao786t3q0nICcR8rNB+cMLJ</vt:lpwstr>
  </property>
  <property fmtid="{D5CDD505-2E9C-101B-9397-08002B2CF9AE}" pid="80" name="x1ye=8">
    <vt:lpwstr>TToShzaEf8r2Nu6K9KQW+UnDQjfcge4vsGeBdBBs+LDfffdcZVF79I6+d6zaZjBoD6/CrpVtAHyJJYjrCCregHdlrSKb7n0kufLte/Ec/FZAb3v26FOKpyosiZWnVOLRi7cXMJxRGLntTaVCT4piULsi0O92m7t3yyI9cLqc7B9wXHevcKmvMEJt4ZPR8RX1997ZE7MQ8bQpa60yDMJjg6JY89kWaLy58TyBX2cB76Uu2npN7cSdqwnVDB8dC1E</vt:lpwstr>
  </property>
  <property fmtid="{D5CDD505-2E9C-101B-9397-08002B2CF9AE}" pid="81" name="x1ye=80">
    <vt:lpwstr>ed0EROX6m49MEINT/IC7B4OvJ4sXddyDqgtJbPJtLtG4qKvGZ2C8i6MqyKprIgkNnbTlVXG0BwHIrJSMcSFF4h/Bo6yg8EuTN0nB0znS6t2+X1j8sBWYLR5B9fA5AV5enb0qjbLG6d/h5awmlCfCkb1W/Jmk5yUS6liEbb1kwjBFY4e/D1NXT5vn9V1LiDVLa1mIm6rhHl63jTOMFUkKQm3n9/q5+ZTOT5uATqfITH5HInCqscc/Ie4oclsjjqs</vt:lpwstr>
  </property>
  <property fmtid="{D5CDD505-2E9C-101B-9397-08002B2CF9AE}" pid="82" name="x1ye=81">
    <vt:lpwstr>e3/tTN2KabUeieJ7u3jH+6gldUfxBd9yKGlV2CFtDYaRHhl/htOyPa4yyfO31jdkdVErgTXrAujp1wNlPGCifJoStX1Ki+GxXbODtsusLDUc839uhcvD300xy0tH4MHaK42JpiCshRhPmY37DSSMXGvrVGwK34Q98jGtBAX0KRoFJfj6jjMh5tzKPtjiabuviDF6/1fNBx5txHytFQuKOhnujSupFWzAP7x8jQ17NWjkNEi/3Lh2s2IgTRLSFmu</vt:lpwstr>
  </property>
  <property fmtid="{D5CDD505-2E9C-101B-9397-08002B2CF9AE}" pid="83" name="x1ye=82">
    <vt:lpwstr>XJNnGu8VLMeNiLK24kt2O9QD0U6+0zjz9UAZLhABq9Vaz7Hp0P8Jzs8cWMsBu6PCje809uGOFMM9kucwPJduUQci8UacjcG0vexVoLN5slOCV7eMCtdeI2+Ag/f6ithwuQ5ES2Zr8x3LeA367hN1TEyizq6lev3dzy4Mik1E06f5gjwNWmcFlFc2Awrgds3phxyy4P2SnpCnQI5IRTK8NgSG18xrwBlPpYvbGcZBZl/HyrA437s4DoJm8Blk38S</vt:lpwstr>
  </property>
  <property fmtid="{D5CDD505-2E9C-101B-9397-08002B2CF9AE}" pid="84" name="x1ye=83">
    <vt:lpwstr>rFk0ewu3lQ3V6cJeTUDRyXPA/qxp99+Fz8F/+18aU40JUu9Spqt3C2Y/VuWKyMKcILcwKR0Jwt8+8n92EA7JXWkIlVX7EX1oTBL8V7RWbPEseNJGL6ELj/uvESrv0QGzDXznvCiB3zufuW9yp4XGrP5Mg9sPIRbafVeM0/U0N0SlKUGeYutiP8cG3sFbpuDypKak2IHK3B/l1VH6Y2ayqBTEV8KcKyLW0j6RoTocJdBf6IU9pXZSDMjsv/9+w93</vt:lpwstr>
  </property>
  <property fmtid="{D5CDD505-2E9C-101B-9397-08002B2CF9AE}" pid="85" name="x1ye=84">
    <vt:lpwstr>wdNWuFIAAA==</vt:lpwstr>
  </property>
  <property fmtid="{D5CDD505-2E9C-101B-9397-08002B2CF9AE}" pid="86" name="x1ye=9">
    <vt:lpwstr>3Vu+4gO7T647TbbI5TmrGlJoRoI29QTYnWOTH8Z5btd+nccP9lH0JDmHdHd4linzgghFZ1DeyQfMHAQyEDDIcOu4Znr4bgOuBqnshSm3apMzk0iBk/zm+sL+hJ8u1y1yBFbcBIIILhy3DLuqHyirQhJP02iAX8q6kEQHzJ0L9FjeRx8M2yl904XhdUb6xeNjLIb6ROKTkf3CX5FXMv/0lgu5WVMeuXRVY23BuujqqADZiNDsj1un9G/UGnWBDcx</vt:lpwstr>
  </property>
</Properties>
</file>